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targetscreensize="1024,768">
      <v:fill r:id="rId4" o:title="" color2="black" type="frame"/>
    </v:background>
  </w:background>
  <w:body>
    <w:p w14:paraId="684C75B0" w14:textId="77777777" w:rsidR="00DA2155" w:rsidRPr="00DA2155" w:rsidRDefault="00DA2155" w:rsidP="00DA2155">
      <w:pPr>
        <w:widowControl/>
        <w:tabs>
          <w:tab w:val="right" w:pos="9498"/>
        </w:tabs>
        <w:suppressAutoHyphens w:val="0"/>
        <w:ind w:left="-851" w:right="-360"/>
        <w:rPr>
          <w:rFonts w:eastAsia="Times New Roman"/>
          <w:b/>
          <w:bCs/>
          <w:kern w:val="0"/>
          <w:lang w:val="en-US" w:eastAsia="en-US"/>
        </w:rPr>
      </w:pPr>
    </w:p>
    <w:p w14:paraId="5C7BE623" w14:textId="77777777" w:rsidR="00DA2155" w:rsidRDefault="00DA2155" w:rsidP="00DA2155">
      <w:pPr>
        <w:rPr>
          <w:rFonts w:ascii="Arial Black" w:hAnsi="Arial Black" w:cs="Verdana"/>
          <w:b/>
          <w:bCs/>
          <w:color w:val="000000" w:themeColor="text1"/>
          <w:sz w:val="32"/>
          <w:szCs w:val="32"/>
          <w:lang w:val="en-US"/>
        </w:rPr>
      </w:pPr>
    </w:p>
    <w:p w14:paraId="60D391EF" w14:textId="4A404978" w:rsidR="00817084" w:rsidRPr="00DA2155" w:rsidRDefault="00817084" w:rsidP="00DA2155">
      <w:pPr>
        <w:rPr>
          <w:rFonts w:asciiTheme="minorBidi" w:hAnsiTheme="minorBidi" w:cstheme="minorBidi"/>
          <w:b/>
          <w:bCs/>
          <w:sz w:val="32"/>
          <w:szCs w:val="32"/>
        </w:rPr>
      </w:pPr>
      <w:r w:rsidRPr="00DA215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val="en-US"/>
        </w:rPr>
        <w:t>Tamer Abd</w:t>
      </w:r>
      <w:r w:rsidR="00DA2155" w:rsidRPr="00DA215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val="en-US"/>
        </w:rPr>
        <w:t xml:space="preserve"> E</w:t>
      </w:r>
      <w:r w:rsidRPr="00DA215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val="en-US"/>
        </w:rPr>
        <w:t>llah A</w:t>
      </w:r>
      <w:r w:rsidRPr="00DA2155">
        <w:rPr>
          <w:rFonts w:asciiTheme="minorBidi" w:hAnsiTheme="minorBidi" w:cstheme="minorBidi"/>
          <w:b/>
          <w:bCs/>
          <w:sz w:val="32"/>
          <w:szCs w:val="32"/>
          <w:lang w:val="en-US"/>
        </w:rPr>
        <w:t>bd</w:t>
      </w:r>
      <w:r w:rsidR="00DA2155" w:rsidRPr="00DA2155">
        <w:rPr>
          <w:rFonts w:asciiTheme="minorBidi" w:hAnsiTheme="minorBidi" w:cstheme="minorBidi"/>
          <w:b/>
          <w:bCs/>
          <w:sz w:val="32"/>
          <w:szCs w:val="32"/>
          <w:lang w:val="en-US"/>
        </w:rPr>
        <w:t xml:space="preserve"> E</w:t>
      </w:r>
      <w:r w:rsidRPr="00DA2155">
        <w:rPr>
          <w:rFonts w:asciiTheme="minorBidi" w:hAnsiTheme="minorBidi" w:cstheme="minorBidi"/>
          <w:b/>
          <w:bCs/>
          <w:sz w:val="32"/>
          <w:szCs w:val="32"/>
          <w:lang w:val="en-US"/>
        </w:rPr>
        <w:t>lsamie</w:t>
      </w:r>
    </w:p>
    <w:p w14:paraId="55C87487" w14:textId="1E3087FB" w:rsidR="00817084" w:rsidRPr="005E1275" w:rsidRDefault="00DA2155" w:rsidP="00DA2155">
      <w:pPr>
        <w:widowControl/>
        <w:tabs>
          <w:tab w:val="right" w:pos="9498"/>
        </w:tabs>
        <w:suppressAutoHyphens w:val="0"/>
        <w:ind w:left="-851" w:right="-360"/>
        <w:rPr>
          <w:rFonts w:eastAsia="Times New Roman"/>
          <w:kern w:val="0"/>
          <w:lang w:val="en-US" w:eastAsia="en-US"/>
        </w:rPr>
      </w:pPr>
      <w:r>
        <w:rPr>
          <w:rFonts w:eastAsia="Times New Roman"/>
          <w:kern w:val="0"/>
          <w:lang w:val="en-US" w:eastAsia="en-US"/>
        </w:rPr>
        <w:t xml:space="preserve">               </w:t>
      </w:r>
      <w:r w:rsidR="00817084" w:rsidRPr="005E1275">
        <w:rPr>
          <w:rFonts w:eastAsia="Times New Roman"/>
          <w:kern w:val="0"/>
          <w:lang w:val="en-US" w:eastAsia="en-US"/>
        </w:rPr>
        <w:t>Address: 13 St.1 from Nile St, Assiut, EGYPT.</w:t>
      </w:r>
    </w:p>
    <w:p w14:paraId="0E64E1B5" w14:textId="4488D3D7" w:rsidR="00817084" w:rsidRPr="005E1275" w:rsidRDefault="00DA2155" w:rsidP="00DA2155">
      <w:pPr>
        <w:widowControl/>
        <w:tabs>
          <w:tab w:val="right" w:pos="9498"/>
        </w:tabs>
        <w:suppressAutoHyphens w:val="0"/>
        <w:ind w:left="-851" w:right="-360"/>
        <w:rPr>
          <w:rFonts w:eastAsia="Times New Roman"/>
          <w:kern w:val="0"/>
          <w:lang w:val="en-US" w:eastAsia="en-US"/>
        </w:rPr>
      </w:pPr>
      <w:r>
        <w:rPr>
          <w:rFonts w:eastAsia="Times New Roman"/>
          <w:kern w:val="0"/>
          <w:lang w:val="en-US" w:eastAsia="en-US"/>
        </w:rPr>
        <w:t xml:space="preserve">               </w:t>
      </w:r>
      <w:r w:rsidR="00817084" w:rsidRPr="005E1275">
        <w:rPr>
          <w:rFonts w:eastAsia="Times New Roman"/>
          <w:kern w:val="0"/>
          <w:lang w:val="en-US" w:eastAsia="en-US"/>
        </w:rPr>
        <w:t>Mobile: +201064444260</w:t>
      </w:r>
    </w:p>
    <w:p w14:paraId="4F33A0CA" w14:textId="6260C0DF" w:rsidR="00817084" w:rsidRPr="00B24939" w:rsidRDefault="00DA2155" w:rsidP="00DA2155">
      <w:pPr>
        <w:widowControl/>
        <w:tabs>
          <w:tab w:val="right" w:pos="9498"/>
        </w:tabs>
        <w:suppressAutoHyphens w:val="0"/>
        <w:ind w:left="-851" w:right="-360"/>
        <w:rPr>
          <w:rFonts w:eastAsia="Times New Roman"/>
          <w:b/>
          <w:bCs/>
          <w:kern w:val="0"/>
          <w:lang w:val="en-US" w:eastAsia="en-US"/>
        </w:rPr>
      </w:pPr>
      <w:r>
        <w:rPr>
          <w:rFonts w:eastAsia="Times New Roman"/>
          <w:b/>
          <w:bCs/>
          <w:kern w:val="0"/>
          <w:lang w:val="en-US" w:eastAsia="en-US"/>
        </w:rPr>
        <w:t xml:space="preserve">               </w:t>
      </w:r>
      <w:r w:rsidR="00817084" w:rsidRPr="0077507B">
        <w:rPr>
          <w:rFonts w:eastAsia="Times New Roman"/>
          <w:b/>
          <w:bCs/>
          <w:kern w:val="0"/>
          <w:lang w:val="en-US" w:eastAsia="en-US"/>
        </w:rPr>
        <w:t>E. mail:</w:t>
      </w:r>
      <w:r w:rsidR="00817084" w:rsidRPr="00B24939">
        <w:rPr>
          <w:rFonts w:eastAsia="Times New Roman"/>
          <w:b/>
          <w:bCs/>
          <w:kern w:val="0"/>
          <w:lang w:val="en-US" w:eastAsia="en-US"/>
        </w:rPr>
        <w:t xml:space="preserve"> </w:t>
      </w:r>
      <w:hyperlink r:id="rId9" w:history="1">
        <w:r w:rsidR="00817084" w:rsidRPr="00B24939">
          <w:rPr>
            <w:rStyle w:val="Hyperlink"/>
            <w:rFonts w:eastAsia="Times New Roman"/>
            <w:b/>
            <w:bCs/>
            <w:color w:val="auto"/>
            <w:kern w:val="0"/>
            <w:u w:val="none"/>
            <w:lang w:val="en-US" w:eastAsia="en-US"/>
          </w:rPr>
          <w:t>tameradellah0@gmail.com</w:t>
        </w:r>
      </w:hyperlink>
    </w:p>
    <w:p w14:paraId="7A7551A6" w14:textId="77777777" w:rsidR="00A94DC4" w:rsidRDefault="00A94DC4" w:rsidP="00C93BD6">
      <w:pPr>
        <w:pStyle w:val="Liniapozioma"/>
        <w:spacing w:before="283"/>
        <w:rPr>
          <w:rFonts w:ascii="Verdana" w:hAnsi="Verdana" w:cs="Verdana"/>
          <w:b/>
          <w:bCs/>
          <w:lang w:val="en-US"/>
        </w:rPr>
      </w:pPr>
    </w:p>
    <w:p w14:paraId="4F334D10" w14:textId="02C2F678" w:rsidR="00650A69" w:rsidRDefault="00650A69" w:rsidP="00CE3EA2">
      <w:pPr>
        <w:widowControl/>
        <w:tabs>
          <w:tab w:val="right" w:pos="9498"/>
        </w:tabs>
        <w:suppressAutoHyphens w:val="0"/>
        <w:ind w:right="-360"/>
        <w:rPr>
          <w:rFonts w:eastAsia="Times New Roman"/>
          <w:b/>
          <w:bCs/>
          <w:kern w:val="0"/>
          <w:sz w:val="28"/>
          <w:szCs w:val="28"/>
          <w:u w:val="single"/>
          <w:lang w:val="en-US" w:eastAsia="en-US"/>
        </w:rPr>
      </w:pPr>
      <w:r w:rsidRPr="00B24939">
        <w:rPr>
          <w:rFonts w:eastAsia="Times New Roman"/>
          <w:b/>
          <w:bCs/>
          <w:kern w:val="0"/>
          <w:sz w:val="28"/>
          <w:szCs w:val="28"/>
          <w:lang w:val="en-US" w:eastAsia="en-US"/>
        </w:rPr>
        <w:t>Career objective:</w:t>
      </w:r>
    </w:p>
    <w:p w14:paraId="0C75FBC4" w14:textId="77777777" w:rsidR="00CE3EA2" w:rsidRPr="00650A69" w:rsidRDefault="00CE3EA2" w:rsidP="00CE3EA2">
      <w:pPr>
        <w:widowControl/>
        <w:tabs>
          <w:tab w:val="right" w:pos="9498"/>
        </w:tabs>
        <w:suppressAutoHyphens w:val="0"/>
        <w:ind w:right="-360"/>
        <w:rPr>
          <w:rFonts w:eastAsia="Times New Roman"/>
          <w:b/>
          <w:bCs/>
          <w:kern w:val="0"/>
          <w:sz w:val="28"/>
          <w:szCs w:val="28"/>
          <w:u w:val="single"/>
          <w:lang w:val="en-US" w:eastAsia="en-US"/>
        </w:rPr>
      </w:pPr>
    </w:p>
    <w:p w14:paraId="4D975D7A" w14:textId="65A9BEB6" w:rsidR="00FD321E" w:rsidRDefault="00DA2155" w:rsidP="00FD321E">
      <w:pPr>
        <w:widowControl/>
        <w:tabs>
          <w:tab w:val="right" w:pos="9498"/>
        </w:tabs>
        <w:suppressAutoHyphens w:val="0"/>
        <w:ind w:right="-360"/>
        <w:rPr>
          <w:rFonts w:eastAsia="Times New Roman"/>
          <w:kern w:val="0"/>
          <w:lang w:val="en-US" w:eastAsia="en-US"/>
        </w:rPr>
      </w:pPr>
      <w:r>
        <w:rPr>
          <w:rFonts w:eastAsia="Times New Roman"/>
          <w:kern w:val="0"/>
          <w:lang w:val="en-US" w:eastAsia="en-US"/>
        </w:rPr>
        <w:t xml:space="preserve">  </w:t>
      </w:r>
      <w:r w:rsidR="00FD321E" w:rsidRPr="00650A69">
        <w:rPr>
          <w:rFonts w:eastAsia="Times New Roman"/>
          <w:kern w:val="0"/>
          <w:lang w:val="en-US" w:eastAsia="en-US"/>
        </w:rPr>
        <w:t>A responsible</w:t>
      </w:r>
      <w:r w:rsidR="00650A69" w:rsidRPr="00650A69">
        <w:rPr>
          <w:rFonts w:eastAsia="Times New Roman"/>
          <w:kern w:val="0"/>
          <w:lang w:val="en-US" w:eastAsia="en-US"/>
        </w:rPr>
        <w:t xml:space="preserve"> and challenging position, within a progressive </w:t>
      </w:r>
      <w:r w:rsidR="00FD321E" w:rsidRPr="00650A69">
        <w:rPr>
          <w:rFonts w:eastAsia="Times New Roman"/>
          <w:kern w:val="0"/>
          <w:lang w:val="en-US" w:eastAsia="en-US"/>
        </w:rPr>
        <w:t>multinational</w:t>
      </w:r>
      <w:r w:rsidR="00FD321E">
        <w:rPr>
          <w:rFonts w:eastAsia="Times New Roman" w:hint="cs"/>
          <w:kern w:val="0"/>
          <w:rtl/>
          <w:lang w:val="en-US" w:eastAsia="en-US"/>
        </w:rPr>
        <w:t xml:space="preserve"> </w:t>
      </w:r>
      <w:r w:rsidR="00FD321E">
        <w:rPr>
          <w:rFonts w:eastAsia="Times New Roman" w:hint="cs"/>
          <w:kern w:val="0"/>
          <w:lang w:val="en-US" w:eastAsia="en-US"/>
        </w:rPr>
        <w:t>organization</w:t>
      </w:r>
      <w:r w:rsidR="00650A69" w:rsidRPr="00650A69">
        <w:rPr>
          <w:rFonts w:eastAsia="Times New Roman"/>
          <w:kern w:val="0"/>
          <w:lang w:val="en-US" w:eastAsia="en-US"/>
        </w:rPr>
        <w:t xml:space="preserve">, </w:t>
      </w:r>
    </w:p>
    <w:p w14:paraId="450069C8" w14:textId="0B727006" w:rsidR="00FD321E" w:rsidRDefault="00DA2155" w:rsidP="00DA2155">
      <w:pPr>
        <w:widowControl/>
        <w:tabs>
          <w:tab w:val="right" w:pos="9498"/>
        </w:tabs>
        <w:suppressAutoHyphens w:val="0"/>
        <w:ind w:right="-360"/>
        <w:rPr>
          <w:rFonts w:eastAsia="Times New Roman"/>
          <w:kern w:val="0"/>
          <w:rtl/>
          <w:lang w:val="en-US" w:eastAsia="en-US"/>
        </w:rPr>
      </w:pPr>
      <w:r>
        <w:rPr>
          <w:rFonts w:eastAsia="Times New Roman"/>
          <w:kern w:val="0"/>
          <w:lang w:val="en-US" w:eastAsia="en-US"/>
        </w:rPr>
        <w:t xml:space="preserve">  </w:t>
      </w:r>
      <w:r w:rsidR="00B24939" w:rsidRPr="00650A69">
        <w:rPr>
          <w:rFonts w:eastAsia="Times New Roman"/>
          <w:kern w:val="0"/>
          <w:lang w:val="en-US" w:eastAsia="en-US"/>
        </w:rPr>
        <w:t xml:space="preserve">In </w:t>
      </w:r>
      <w:r w:rsidR="00B24939">
        <w:rPr>
          <w:rFonts w:eastAsia="Times New Roman"/>
          <w:kern w:val="0"/>
          <w:lang w:val="en-US" w:eastAsia="en-US"/>
        </w:rPr>
        <w:t xml:space="preserve">sales </w:t>
      </w:r>
      <w:r w:rsidR="00650A69" w:rsidRPr="00650A69">
        <w:rPr>
          <w:rFonts w:eastAsia="Times New Roman"/>
          <w:kern w:val="0"/>
          <w:lang w:val="en-US" w:eastAsia="en-US"/>
        </w:rPr>
        <w:t xml:space="preserve">or </w:t>
      </w:r>
      <w:r w:rsidR="00B24939">
        <w:rPr>
          <w:rFonts w:eastAsia="Times New Roman"/>
          <w:kern w:val="0"/>
          <w:lang w:val="en-US" w:eastAsia="en-US"/>
        </w:rPr>
        <w:t>m</w:t>
      </w:r>
      <w:r w:rsidR="00B24939" w:rsidRPr="00650A69">
        <w:rPr>
          <w:rFonts w:eastAsia="Times New Roman"/>
          <w:kern w:val="0"/>
          <w:lang w:val="en-US" w:eastAsia="en-US"/>
        </w:rPr>
        <w:t>arketing</w:t>
      </w:r>
      <w:r w:rsidR="00B24939">
        <w:rPr>
          <w:rFonts w:eastAsia="Times New Roman"/>
          <w:kern w:val="0"/>
          <w:lang w:val="en-US" w:eastAsia="en-US"/>
        </w:rPr>
        <w:t xml:space="preserve"> department. Capitalizing</w:t>
      </w:r>
      <w:r w:rsidR="00650A69" w:rsidRPr="00650A69">
        <w:rPr>
          <w:rFonts w:eastAsia="Times New Roman"/>
          <w:kern w:val="0"/>
          <w:lang w:val="en-US" w:eastAsia="en-US"/>
        </w:rPr>
        <w:t xml:space="preserve"> on my business experiences in sales,</w:t>
      </w:r>
    </w:p>
    <w:p w14:paraId="6BBFF083" w14:textId="0053214E" w:rsidR="00650A69" w:rsidRPr="00650A69" w:rsidRDefault="00650A69" w:rsidP="00650A69">
      <w:pPr>
        <w:widowControl/>
        <w:tabs>
          <w:tab w:val="right" w:pos="9498"/>
        </w:tabs>
        <w:suppressAutoHyphens w:val="0"/>
        <w:ind w:right="-360"/>
        <w:rPr>
          <w:rFonts w:eastAsia="Times New Roman"/>
          <w:kern w:val="0"/>
          <w:lang w:val="en-US" w:eastAsia="en-US"/>
        </w:rPr>
      </w:pPr>
      <w:r w:rsidRPr="00650A69">
        <w:rPr>
          <w:rFonts w:eastAsia="Times New Roman"/>
          <w:kern w:val="0"/>
          <w:lang w:val="en-US" w:eastAsia="en-US"/>
        </w:rPr>
        <w:t xml:space="preserve"> </w:t>
      </w:r>
      <w:r w:rsidR="00FD321E">
        <w:rPr>
          <w:rFonts w:eastAsia="Times New Roman" w:hint="cs"/>
          <w:kern w:val="0"/>
          <w:rtl/>
          <w:lang w:val="en-US" w:eastAsia="en-US"/>
        </w:rPr>
        <w:t xml:space="preserve">  </w:t>
      </w:r>
      <w:r w:rsidR="00DA2155" w:rsidRPr="00650A69">
        <w:rPr>
          <w:rFonts w:eastAsia="Times New Roman"/>
          <w:kern w:val="0"/>
          <w:lang w:val="en-US" w:eastAsia="en-US"/>
        </w:rPr>
        <w:t>Allowing</w:t>
      </w:r>
      <w:r w:rsidRPr="00650A69">
        <w:rPr>
          <w:rFonts w:eastAsia="Times New Roman"/>
          <w:kern w:val="0"/>
          <w:lang w:val="en-US" w:eastAsia="en-US"/>
        </w:rPr>
        <w:t xml:space="preserve"> for professional and personal growth.</w:t>
      </w:r>
    </w:p>
    <w:p w14:paraId="7C0195D1" w14:textId="77777777" w:rsidR="00650A69" w:rsidRPr="00FD321E" w:rsidRDefault="00650A69" w:rsidP="00650A69">
      <w:pPr>
        <w:widowControl/>
        <w:tabs>
          <w:tab w:val="right" w:pos="9498"/>
        </w:tabs>
        <w:suppressAutoHyphens w:val="0"/>
        <w:ind w:right="-360"/>
        <w:rPr>
          <w:rFonts w:eastAsia="Times New Roman"/>
          <w:b/>
          <w:bCs/>
          <w:kern w:val="0"/>
          <w:u w:val="single"/>
          <w:lang w:val="en-US" w:eastAsia="en-US"/>
        </w:rPr>
      </w:pPr>
    </w:p>
    <w:p w14:paraId="3E0C47EA" w14:textId="065EB3DF" w:rsidR="00D43A0F" w:rsidRPr="00B24939" w:rsidRDefault="00D43A0F" w:rsidP="00650A69">
      <w:pPr>
        <w:widowControl/>
        <w:tabs>
          <w:tab w:val="right" w:pos="9498"/>
        </w:tabs>
        <w:suppressAutoHyphens w:val="0"/>
        <w:ind w:right="-360"/>
        <w:rPr>
          <w:rFonts w:eastAsia="Times New Roman"/>
          <w:b/>
          <w:bCs/>
          <w:kern w:val="0"/>
          <w:lang w:val="en-US" w:eastAsia="en-US"/>
        </w:rPr>
      </w:pPr>
      <w:r w:rsidRPr="00B24939">
        <w:rPr>
          <w:rFonts w:eastAsia="Times New Roman"/>
          <w:b/>
          <w:bCs/>
          <w:kern w:val="0"/>
          <w:lang w:val="en-US" w:eastAsia="en-US"/>
        </w:rPr>
        <w:t>WORK</w:t>
      </w:r>
      <w:r w:rsidR="007D768C" w:rsidRPr="00B24939">
        <w:rPr>
          <w:rFonts w:eastAsia="Times New Roman"/>
          <w:b/>
          <w:bCs/>
          <w:kern w:val="0"/>
          <w:lang w:val="en-US" w:eastAsia="en-US"/>
        </w:rPr>
        <w:t xml:space="preserve"> </w:t>
      </w:r>
      <w:r w:rsidRPr="00B24939">
        <w:rPr>
          <w:rFonts w:eastAsia="Times New Roman"/>
          <w:b/>
          <w:bCs/>
          <w:kern w:val="0"/>
          <w:lang w:val="en-US" w:eastAsia="en-US"/>
        </w:rPr>
        <w:t>EXPERIENCE</w:t>
      </w:r>
      <w:r w:rsidR="007D768C" w:rsidRPr="00B24939">
        <w:rPr>
          <w:rFonts w:eastAsia="Times New Roman"/>
          <w:b/>
          <w:bCs/>
          <w:kern w:val="0"/>
          <w:lang w:val="en-US" w:eastAsia="en-US"/>
        </w:rPr>
        <w:t>:</w:t>
      </w:r>
    </w:p>
    <w:p w14:paraId="7A272423" w14:textId="62D4AB3A" w:rsidR="00BE1911" w:rsidRDefault="00BE1911" w:rsidP="00650A69">
      <w:pPr>
        <w:widowControl/>
        <w:tabs>
          <w:tab w:val="right" w:pos="9498"/>
        </w:tabs>
        <w:suppressAutoHyphens w:val="0"/>
        <w:ind w:right="-360"/>
        <w:rPr>
          <w:rFonts w:eastAsia="Times New Roman"/>
          <w:b/>
          <w:bCs/>
          <w:kern w:val="0"/>
          <w:u w:val="single"/>
          <w:lang w:val="en-US" w:eastAsia="en-US"/>
        </w:rPr>
      </w:pPr>
    </w:p>
    <w:p w14:paraId="56BAAA2A" w14:textId="3610991B" w:rsidR="00BE1911" w:rsidRDefault="00BE1911" w:rsidP="00BE1911">
      <w:pPr>
        <w:tabs>
          <w:tab w:val="right" w:pos="9498"/>
        </w:tabs>
        <w:ind w:right="-360"/>
        <w:rPr>
          <w:b/>
          <w:bCs/>
        </w:rPr>
      </w:pPr>
      <w:r w:rsidRPr="0077507B">
        <w:t>►</w:t>
      </w:r>
      <w:r w:rsidRPr="0077507B">
        <w:rPr>
          <w:b/>
          <w:bCs/>
        </w:rPr>
        <w:t>20</w:t>
      </w:r>
      <w:r>
        <w:rPr>
          <w:b/>
          <w:bCs/>
        </w:rPr>
        <w:t>22</w:t>
      </w:r>
      <w:r w:rsidRPr="0077507B">
        <w:rPr>
          <w:b/>
          <w:bCs/>
        </w:rPr>
        <w:t xml:space="preserve"> to </w:t>
      </w:r>
      <w:r>
        <w:rPr>
          <w:b/>
          <w:bCs/>
        </w:rPr>
        <w:t xml:space="preserve">till now </w:t>
      </w:r>
    </w:p>
    <w:p w14:paraId="35CE727B" w14:textId="4C0AB213" w:rsidR="00BE1911" w:rsidRDefault="00BE1911" w:rsidP="00BE1911">
      <w:pPr>
        <w:tabs>
          <w:tab w:val="right" w:pos="9498"/>
        </w:tabs>
        <w:ind w:right="-360"/>
        <w:rPr>
          <w:b/>
          <w:bCs/>
        </w:rPr>
      </w:pPr>
    </w:p>
    <w:p w14:paraId="668B8A58" w14:textId="12472EBC" w:rsidR="002773B3" w:rsidRDefault="00F71006" w:rsidP="006B31CF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 xml:space="preserve">Area Sales </w:t>
      </w:r>
      <w:r w:rsidR="006B31CF">
        <w:rPr>
          <w:b/>
          <w:bCs/>
        </w:rPr>
        <w:t xml:space="preserve">Manager: - </w:t>
      </w:r>
    </w:p>
    <w:p w14:paraId="62903431" w14:textId="673E929D" w:rsidR="00D57432" w:rsidRPr="00D57432" w:rsidRDefault="006B31CF" w:rsidP="006B31CF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>KG for distribution&amp;</w:t>
      </w:r>
      <w:r w:rsidR="007F1F03">
        <w:rPr>
          <w:b/>
          <w:bCs/>
        </w:rPr>
        <w:t xml:space="preserve">trading </w:t>
      </w:r>
      <w:r w:rsidR="00A46736">
        <w:rPr>
          <w:b/>
          <w:bCs/>
        </w:rPr>
        <w:t>(</w:t>
      </w:r>
      <w:bookmarkStart w:id="0" w:name="_Hlk101919169"/>
      <w:r w:rsidR="00A46736">
        <w:rPr>
          <w:rFonts w:hint="cs"/>
          <w:b/>
          <w:bCs/>
        </w:rPr>
        <w:t>Sector</w:t>
      </w:r>
      <w:r w:rsidR="00A46736">
        <w:rPr>
          <w:rFonts w:hint="cs"/>
          <w:b/>
          <w:bCs/>
          <w:rtl/>
        </w:rPr>
        <w:t xml:space="preserve"> </w:t>
      </w:r>
      <w:r w:rsidR="00BE1911">
        <w:rPr>
          <w:b/>
          <w:bCs/>
        </w:rPr>
        <w:t>Caltex lubricant</w:t>
      </w:r>
      <w:bookmarkEnd w:id="0"/>
      <w:r w:rsidR="00A46736">
        <w:rPr>
          <w:b/>
          <w:bCs/>
        </w:rPr>
        <w:t>)</w:t>
      </w:r>
      <w:r w:rsidR="00D57432">
        <w:rPr>
          <w:b/>
          <w:bCs/>
        </w:rPr>
        <w:t xml:space="preserve"> </w:t>
      </w:r>
      <w:r w:rsidR="00D57432">
        <w:rPr>
          <w:rFonts w:eastAsia="Times New Roman"/>
          <w:b/>
          <w:bCs/>
          <w:kern w:val="0"/>
          <w:lang w:eastAsia="en-US" w:bidi="ar-EG"/>
        </w:rPr>
        <w:t xml:space="preserve">                                                            </w:t>
      </w:r>
    </w:p>
    <w:p w14:paraId="4D8DD2FC" w14:textId="10D6ED36" w:rsidR="00BE1911" w:rsidRPr="00A46736" w:rsidRDefault="00D57432" w:rsidP="00A46736">
      <w:pPr>
        <w:widowControl/>
        <w:tabs>
          <w:tab w:val="right" w:pos="9498"/>
        </w:tabs>
        <w:suppressAutoHyphens w:val="0"/>
        <w:ind w:right="-360"/>
        <w:rPr>
          <w:rFonts w:eastAsia="Times New Roman"/>
          <w:b/>
          <w:bCs/>
          <w:kern w:val="0"/>
          <w:u w:val="single"/>
          <w:lang w:eastAsia="en-US" w:bidi="ar-EG"/>
        </w:rPr>
      </w:pPr>
      <w:r>
        <w:rPr>
          <w:rFonts w:eastAsia="Times New Roman"/>
          <w:b/>
          <w:bCs/>
          <w:kern w:val="0"/>
          <w:lang w:eastAsia="en-US" w:bidi="ar-EG"/>
        </w:rPr>
        <w:t xml:space="preserve">        </w:t>
      </w:r>
      <w:r w:rsidR="008A2A38">
        <w:rPr>
          <w:rFonts w:eastAsia="Times New Roman"/>
          <w:b/>
          <w:bCs/>
          <w:kern w:val="0"/>
          <w:lang w:eastAsia="en-US" w:bidi="ar-EG"/>
        </w:rPr>
        <w:t xml:space="preserve">       </w:t>
      </w:r>
      <w:r w:rsidR="006B31CF">
        <w:rPr>
          <w:rFonts w:eastAsia="Times New Roman"/>
          <w:b/>
          <w:bCs/>
          <w:kern w:val="0"/>
          <w:lang w:eastAsia="en-US" w:bidi="ar-EG"/>
        </w:rPr>
        <w:t xml:space="preserve">   </w:t>
      </w:r>
      <w:r w:rsidR="008A2A38">
        <w:rPr>
          <w:rFonts w:eastAsia="Times New Roman"/>
          <w:b/>
          <w:bCs/>
          <w:kern w:val="0"/>
          <w:lang w:eastAsia="en-US" w:bidi="ar-EG"/>
        </w:rPr>
        <w:t>(</w:t>
      </w:r>
      <w:r w:rsidR="00A46736" w:rsidRPr="00A46736">
        <w:rPr>
          <w:rFonts w:eastAsia="Times New Roman"/>
          <w:b/>
          <w:bCs/>
          <w:kern w:val="0"/>
          <w:lang w:eastAsia="en-US" w:bidi="ar-EG"/>
        </w:rPr>
        <w:t>Assuit</w:t>
      </w:r>
      <w:r w:rsidR="00A46736">
        <w:rPr>
          <w:rFonts w:eastAsia="Times New Roman"/>
          <w:b/>
          <w:bCs/>
          <w:kern w:val="0"/>
          <w:u w:val="single"/>
          <w:lang w:eastAsia="en-US" w:bidi="ar-EG"/>
        </w:rPr>
        <w:t xml:space="preserve"> </w:t>
      </w:r>
      <w:r w:rsidR="00A46736" w:rsidRPr="00A46736">
        <w:rPr>
          <w:rFonts w:eastAsia="Times New Roman"/>
          <w:b/>
          <w:bCs/>
          <w:kern w:val="0"/>
          <w:lang w:eastAsia="en-US" w:bidi="ar-EG"/>
        </w:rPr>
        <w:t>branch</w:t>
      </w:r>
      <w:r w:rsidR="008A2A38">
        <w:rPr>
          <w:rFonts w:eastAsia="Times New Roman"/>
          <w:b/>
          <w:bCs/>
          <w:kern w:val="0"/>
          <w:lang w:eastAsia="en-US" w:bidi="ar-EG"/>
        </w:rPr>
        <w:t>)</w:t>
      </w:r>
    </w:p>
    <w:p w14:paraId="214D96E1" w14:textId="6CE212E2" w:rsidR="0053769C" w:rsidRDefault="00D57432" w:rsidP="008A2A38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 xml:space="preserve"> </w:t>
      </w:r>
      <w:r w:rsidR="006B31CF">
        <w:rPr>
          <w:b/>
          <w:bCs/>
        </w:rPr>
        <w:t xml:space="preserve">               </w:t>
      </w:r>
      <w:r w:rsidR="004E5B83">
        <w:rPr>
          <w:b/>
          <w:bCs/>
        </w:rPr>
        <w:t xml:space="preserve"> </w:t>
      </w:r>
      <w:r w:rsidR="006B31CF">
        <w:rPr>
          <w:b/>
          <w:bCs/>
        </w:rPr>
        <w:t xml:space="preserve"> </w:t>
      </w:r>
      <w:r w:rsidRPr="003B3BD0">
        <w:rPr>
          <w:b/>
          <w:bCs/>
        </w:rPr>
        <w:t xml:space="preserve">Main Responsibilities: </w:t>
      </w:r>
    </w:p>
    <w:p w14:paraId="454007BB" w14:textId="77777777" w:rsidR="0053769C" w:rsidRPr="00F71006" w:rsidRDefault="0053769C" w:rsidP="00F71006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F71006">
        <w:t>Managing sales team and monitors their target achievement</w:t>
      </w:r>
    </w:p>
    <w:p w14:paraId="44757D34" w14:textId="77777777" w:rsidR="0053769C" w:rsidRPr="00F71006" w:rsidRDefault="0053769C" w:rsidP="00F71006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F71006">
        <w:t>Supervises the sales team by reviewing daily sales and collection reports, and provides feedback and recommends corrective actions when needed</w:t>
      </w:r>
    </w:p>
    <w:p w14:paraId="6A511FC9" w14:textId="77777777" w:rsidR="0053769C" w:rsidRPr="00F71006" w:rsidRDefault="0053769C" w:rsidP="00F71006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F71006">
        <w:t>Achieve monthly Sales Target including volume, value and all KPI's</w:t>
      </w:r>
    </w:p>
    <w:p w14:paraId="453D5170" w14:textId="40B741C0" w:rsidR="0053769C" w:rsidRPr="00F71006" w:rsidRDefault="0053769C" w:rsidP="00F71006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F71006">
        <w:t>Ens</w:t>
      </w:r>
      <w:r w:rsidR="006B31CF">
        <w:t xml:space="preserve">ure proper reporting </w:t>
      </w:r>
    </w:p>
    <w:p w14:paraId="5C6A1359" w14:textId="77777777" w:rsidR="0053769C" w:rsidRPr="00F71006" w:rsidRDefault="0053769C" w:rsidP="00F71006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F71006">
        <w:t>Ensure proper coverage by distributes &amp; quality of data</w:t>
      </w:r>
    </w:p>
    <w:p w14:paraId="1048C667" w14:textId="1C701E59" w:rsidR="00D57432" w:rsidRPr="00F71006" w:rsidRDefault="0053769C" w:rsidP="00F71006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F71006">
        <w:t>Ensure selling proper mix of our products as well as pushing</w:t>
      </w:r>
      <w:r w:rsidR="00F71006" w:rsidRPr="00F71006">
        <w:t xml:space="preserve"> high</w:t>
      </w:r>
      <w:r w:rsidRPr="00F71006">
        <w:t xml:space="preserve"> sales products</w:t>
      </w:r>
      <w:r w:rsidR="00F71006" w:rsidRPr="00F71006">
        <w:t xml:space="preserve"> </w:t>
      </w:r>
    </w:p>
    <w:p w14:paraId="7F15B08B" w14:textId="542ABE1A" w:rsidR="007A6134" w:rsidRDefault="0077507B" w:rsidP="0077507B">
      <w:pPr>
        <w:tabs>
          <w:tab w:val="right" w:pos="9498"/>
        </w:tabs>
        <w:ind w:right="-360"/>
        <w:rPr>
          <w:b/>
          <w:bCs/>
        </w:rPr>
      </w:pPr>
      <w:r w:rsidRPr="0077507B">
        <w:t>►</w:t>
      </w:r>
      <w:r w:rsidR="007A6134" w:rsidRPr="005C2C17">
        <w:rPr>
          <w:b/>
          <w:bCs/>
        </w:rPr>
        <w:t>2015 to 2021</w:t>
      </w:r>
    </w:p>
    <w:p w14:paraId="06CBD3E6" w14:textId="77777777" w:rsidR="00650A69" w:rsidRPr="0077507B" w:rsidRDefault="00650A69" w:rsidP="0077507B">
      <w:pPr>
        <w:tabs>
          <w:tab w:val="right" w:pos="9498"/>
        </w:tabs>
        <w:ind w:right="-360"/>
        <w:rPr>
          <w:b/>
          <w:bCs/>
        </w:rPr>
      </w:pPr>
    </w:p>
    <w:p w14:paraId="6494EF71" w14:textId="19C9A152" w:rsidR="002773B3" w:rsidRDefault="00F71006" w:rsidP="002773B3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 xml:space="preserve">Area </w:t>
      </w:r>
      <w:r w:rsidR="00BE1911">
        <w:rPr>
          <w:b/>
          <w:bCs/>
        </w:rPr>
        <w:t>S</w:t>
      </w:r>
      <w:r w:rsidR="00F82A90">
        <w:rPr>
          <w:b/>
          <w:bCs/>
        </w:rPr>
        <w:t>ales</w:t>
      </w:r>
      <w:r w:rsidR="007A6134" w:rsidRPr="0077507B">
        <w:rPr>
          <w:b/>
          <w:bCs/>
        </w:rPr>
        <w:t xml:space="preserve"> </w:t>
      </w:r>
      <w:r w:rsidR="002773B3" w:rsidRPr="0077507B">
        <w:rPr>
          <w:b/>
          <w:bCs/>
        </w:rPr>
        <w:t>Manager</w:t>
      </w:r>
      <w:r w:rsidR="002773B3">
        <w:rPr>
          <w:b/>
          <w:bCs/>
        </w:rPr>
        <w:t>: -</w:t>
      </w:r>
    </w:p>
    <w:p w14:paraId="14C19125" w14:textId="5210ABA0" w:rsidR="007A6134" w:rsidRPr="0077507B" w:rsidRDefault="007A6134" w:rsidP="002773B3">
      <w:pPr>
        <w:tabs>
          <w:tab w:val="right" w:pos="9498"/>
        </w:tabs>
        <w:ind w:right="-360"/>
        <w:rPr>
          <w:b/>
          <w:bCs/>
        </w:rPr>
      </w:pPr>
      <w:r w:rsidRPr="0077507B">
        <w:rPr>
          <w:b/>
          <w:bCs/>
        </w:rPr>
        <w:t>Petromin lubricants (KSA)</w:t>
      </w:r>
    </w:p>
    <w:p w14:paraId="2A503946" w14:textId="6F9A1370" w:rsidR="003B3BD0" w:rsidRPr="004E5B83" w:rsidRDefault="004E5B83" w:rsidP="003B3BD0">
      <w:pPr>
        <w:tabs>
          <w:tab w:val="right" w:pos="9498"/>
        </w:tabs>
        <w:ind w:left="706" w:right="-360"/>
        <w:rPr>
          <w:rtl/>
        </w:rPr>
      </w:pPr>
      <w:r>
        <w:t xml:space="preserve">     </w:t>
      </w:r>
      <w:r w:rsidR="007A6134" w:rsidRPr="004E5B83">
        <w:t>(Jeddah, Makkah, Madinah, South)</w:t>
      </w:r>
    </w:p>
    <w:p w14:paraId="784697EE" w14:textId="6AC3996E" w:rsidR="003B3BD0" w:rsidRPr="004E5B83" w:rsidRDefault="004E5B83" w:rsidP="003B3BD0">
      <w:pPr>
        <w:tabs>
          <w:tab w:val="right" w:pos="9498"/>
        </w:tabs>
        <w:ind w:left="706" w:right="-360"/>
      </w:pPr>
      <w:r w:rsidRPr="004E5B83">
        <w:t xml:space="preserve">      </w:t>
      </w:r>
      <w:r w:rsidR="003B3BD0" w:rsidRPr="004E5B83">
        <w:t xml:space="preserve">Main Responsibilities: </w:t>
      </w:r>
    </w:p>
    <w:p w14:paraId="717895B8" w14:textId="6071A6F6" w:rsidR="00DA2155" w:rsidRPr="0077507B" w:rsidRDefault="00DA2155" w:rsidP="00DA2155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Managing the retail van operations and/ wholesale van di</w:t>
      </w:r>
      <w:r>
        <w:t>stribution.</w:t>
      </w:r>
    </w:p>
    <w:p w14:paraId="3A57A7E7" w14:textId="0DCDD04D" w:rsidR="007A6134" w:rsidRPr="0077507B" w:rsidRDefault="007A6134" w:rsidP="007D768C">
      <w:pPr>
        <w:pStyle w:val="ListParagraph"/>
        <w:numPr>
          <w:ilvl w:val="0"/>
          <w:numId w:val="4"/>
        </w:numPr>
        <w:tabs>
          <w:tab w:val="right" w:pos="9498"/>
        </w:tabs>
        <w:ind w:left="1426" w:right="-360"/>
      </w:pPr>
      <w:r w:rsidRPr="0077507B">
        <w:t>Prepare data and information for making regular report data analysis</w:t>
      </w:r>
      <w:r w:rsidR="003865EF">
        <w:t>.</w:t>
      </w:r>
    </w:p>
    <w:p w14:paraId="2599995E" w14:textId="59DADF9F" w:rsidR="007A6134" w:rsidRPr="0077507B" w:rsidRDefault="00DA2155" w:rsidP="007D768C">
      <w:pPr>
        <w:pStyle w:val="ListParagraph"/>
        <w:numPr>
          <w:ilvl w:val="0"/>
          <w:numId w:val="4"/>
        </w:numPr>
        <w:tabs>
          <w:tab w:val="right" w:pos="9498"/>
        </w:tabs>
        <w:ind w:left="1426" w:right="-360"/>
      </w:pPr>
      <w:r w:rsidRPr="0077507B">
        <w:t>Working</w:t>
      </w:r>
      <w:r w:rsidR="007A6134" w:rsidRPr="0077507B">
        <w:t xml:space="preserve"> with Oracle database </w:t>
      </w:r>
      <w:r w:rsidR="003865EF">
        <w:t xml:space="preserve">/ </w:t>
      </w:r>
      <w:r w:rsidR="007A6134" w:rsidRPr="0077507B">
        <w:t xml:space="preserve">Mira </w:t>
      </w:r>
      <w:r w:rsidR="00DC5B45" w:rsidRPr="0077507B">
        <w:t>reports.</w:t>
      </w:r>
    </w:p>
    <w:p w14:paraId="109D5F27" w14:textId="6B46CDEA" w:rsidR="007A6134" w:rsidRPr="0077507B" w:rsidRDefault="007A6134" w:rsidP="007D768C">
      <w:pPr>
        <w:pStyle w:val="ListParagraph"/>
        <w:numPr>
          <w:ilvl w:val="0"/>
          <w:numId w:val="4"/>
        </w:numPr>
        <w:tabs>
          <w:tab w:val="right" w:pos="9498"/>
        </w:tabs>
        <w:ind w:left="1426" w:right="-360"/>
      </w:pPr>
      <w:r w:rsidRPr="0077507B">
        <w:t xml:space="preserve">Performed data analysis especially </w:t>
      </w:r>
      <w:r w:rsidR="005F608B" w:rsidRPr="0077507B">
        <w:t>sales</w:t>
      </w:r>
      <w:r w:rsidR="005F608B">
        <w:t xml:space="preserve"> </w:t>
      </w:r>
      <w:r w:rsidR="005F608B" w:rsidRPr="0077507B">
        <w:t>coverage</w:t>
      </w:r>
      <w:r w:rsidRPr="0077507B">
        <w:t xml:space="preserve"> data</w:t>
      </w:r>
      <w:r w:rsidR="003865EF">
        <w:t>.</w:t>
      </w:r>
    </w:p>
    <w:p w14:paraId="005810E5" w14:textId="23EA36D8" w:rsidR="007A6134" w:rsidRPr="0077507B" w:rsidRDefault="007A6134" w:rsidP="007D768C">
      <w:pPr>
        <w:pStyle w:val="ListParagraph"/>
        <w:numPr>
          <w:ilvl w:val="0"/>
          <w:numId w:val="4"/>
        </w:numPr>
        <w:tabs>
          <w:tab w:val="right" w:pos="9498"/>
        </w:tabs>
        <w:ind w:left="1426" w:right="-360"/>
      </w:pPr>
      <w:r w:rsidRPr="0077507B">
        <w:t>Performed statistical data analysis using by Mira system RSU</w:t>
      </w:r>
      <w:r w:rsidR="003865EF">
        <w:t>.</w:t>
      </w:r>
    </w:p>
    <w:p w14:paraId="5B5487FE" w14:textId="76332A49" w:rsidR="007A6134" w:rsidRPr="0077507B" w:rsidRDefault="00F55FD8" w:rsidP="007D768C">
      <w:pPr>
        <w:pStyle w:val="ListParagraph"/>
        <w:numPr>
          <w:ilvl w:val="0"/>
          <w:numId w:val="4"/>
        </w:numPr>
        <w:tabs>
          <w:tab w:val="right" w:pos="9498"/>
        </w:tabs>
        <w:ind w:left="1426" w:right="-360"/>
      </w:pPr>
      <w:r>
        <w:t>M</w:t>
      </w:r>
      <w:r w:rsidR="007A6134" w:rsidRPr="0077507B">
        <w:t>eetings for creating a new</w:t>
      </w:r>
      <w:r w:rsidR="005F608B">
        <w:rPr>
          <w:rFonts w:hint="cs"/>
          <w:rtl/>
        </w:rPr>
        <w:t xml:space="preserve"> </w:t>
      </w:r>
      <w:r w:rsidR="005F608B">
        <w:t>promotion offers</w:t>
      </w:r>
      <w:r w:rsidR="003865EF">
        <w:t>.</w:t>
      </w:r>
    </w:p>
    <w:p w14:paraId="316D1979" w14:textId="77777777" w:rsidR="0077507B" w:rsidRPr="007B4B1E" w:rsidRDefault="0077507B" w:rsidP="0077507B">
      <w:pPr>
        <w:pStyle w:val="ListParagraph"/>
        <w:tabs>
          <w:tab w:val="right" w:pos="9498"/>
        </w:tabs>
        <w:ind w:left="1426" w:right="-360"/>
        <w:rPr>
          <w:u w:val="single"/>
        </w:rPr>
      </w:pPr>
    </w:p>
    <w:p w14:paraId="0AE67D4F" w14:textId="548CD9F9" w:rsidR="00A15A4A" w:rsidRPr="007B4B1E" w:rsidRDefault="0077507B" w:rsidP="0077507B">
      <w:pPr>
        <w:tabs>
          <w:tab w:val="right" w:pos="9498"/>
        </w:tabs>
        <w:ind w:right="-360"/>
        <w:rPr>
          <w:b/>
          <w:bCs/>
        </w:rPr>
      </w:pPr>
      <w:r w:rsidRPr="007B4B1E">
        <w:rPr>
          <w:b/>
          <w:bCs/>
        </w:rPr>
        <w:t xml:space="preserve"> </w:t>
      </w:r>
      <w:r w:rsidRPr="007B4B1E">
        <w:t>►</w:t>
      </w:r>
      <w:r w:rsidRPr="007B4B1E">
        <w:rPr>
          <w:b/>
          <w:bCs/>
        </w:rPr>
        <w:t xml:space="preserve"> </w:t>
      </w:r>
      <w:r w:rsidRPr="005C2C17">
        <w:rPr>
          <w:b/>
          <w:bCs/>
        </w:rPr>
        <w:t>2012</w:t>
      </w:r>
      <w:r w:rsidR="00A15A4A" w:rsidRPr="005C2C17">
        <w:rPr>
          <w:b/>
          <w:bCs/>
        </w:rPr>
        <w:t xml:space="preserve"> to 2014</w:t>
      </w:r>
    </w:p>
    <w:p w14:paraId="3A9300DF" w14:textId="77777777" w:rsidR="00650A69" w:rsidRPr="0077507B" w:rsidRDefault="00650A69" w:rsidP="0077507B">
      <w:pPr>
        <w:tabs>
          <w:tab w:val="right" w:pos="9498"/>
        </w:tabs>
        <w:ind w:right="-360"/>
        <w:rPr>
          <w:b/>
          <w:bCs/>
        </w:rPr>
      </w:pPr>
    </w:p>
    <w:p w14:paraId="7C57BA4F" w14:textId="6DC9FF11" w:rsidR="002773B3" w:rsidRDefault="003865EF" w:rsidP="004E5B83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>S</w:t>
      </w:r>
      <w:r w:rsidR="00A15A4A" w:rsidRPr="0077507B">
        <w:rPr>
          <w:b/>
          <w:bCs/>
        </w:rPr>
        <w:t xml:space="preserve">ales </w:t>
      </w:r>
      <w:r w:rsidR="002773B3">
        <w:rPr>
          <w:b/>
          <w:bCs/>
        </w:rPr>
        <w:t>S</w:t>
      </w:r>
      <w:r w:rsidR="002773B3" w:rsidRPr="0077507B">
        <w:rPr>
          <w:b/>
          <w:bCs/>
        </w:rPr>
        <w:t>upervisor</w:t>
      </w:r>
      <w:r w:rsidR="002773B3">
        <w:rPr>
          <w:b/>
          <w:bCs/>
        </w:rPr>
        <w:t>: -</w:t>
      </w:r>
    </w:p>
    <w:p w14:paraId="62B9DFB1" w14:textId="57F56605" w:rsidR="00F55FD8" w:rsidRDefault="00A15A4A" w:rsidP="004E5B83">
      <w:pPr>
        <w:tabs>
          <w:tab w:val="right" w:pos="9498"/>
        </w:tabs>
        <w:ind w:right="-360"/>
        <w:rPr>
          <w:b/>
          <w:bCs/>
          <w:rtl/>
        </w:rPr>
      </w:pPr>
      <w:r w:rsidRPr="0077507B">
        <w:rPr>
          <w:b/>
          <w:bCs/>
        </w:rPr>
        <w:t>Prime distribution (Shell Egypt)</w:t>
      </w:r>
    </w:p>
    <w:p w14:paraId="11C0EDC9" w14:textId="27F15016" w:rsidR="00A15A4A" w:rsidRPr="004E5B83" w:rsidRDefault="004E5B83" w:rsidP="007D768C">
      <w:pPr>
        <w:tabs>
          <w:tab w:val="right" w:pos="9498"/>
        </w:tabs>
        <w:ind w:left="706" w:right="-360"/>
      </w:pPr>
      <w:r>
        <w:t xml:space="preserve">      </w:t>
      </w:r>
      <w:r w:rsidR="00A15A4A" w:rsidRPr="004E5B83">
        <w:t>Upper Egypt (Assiut, New Valley &amp; Red Sea)</w:t>
      </w:r>
    </w:p>
    <w:p w14:paraId="316EE773" w14:textId="171DAA52" w:rsidR="00A15A4A" w:rsidRPr="0077507B" w:rsidRDefault="004E5B83" w:rsidP="003B3BD0">
      <w:pPr>
        <w:tabs>
          <w:tab w:val="right" w:pos="9498"/>
        </w:tabs>
        <w:ind w:left="706" w:right="-360"/>
        <w:rPr>
          <w:b/>
          <w:bCs/>
        </w:rPr>
      </w:pPr>
      <w:r>
        <w:rPr>
          <w:b/>
          <w:bCs/>
        </w:rPr>
        <w:t xml:space="preserve">      </w:t>
      </w:r>
      <w:r w:rsidR="003B3BD0" w:rsidRPr="004E5B83">
        <w:t>Main Responsibilities</w:t>
      </w:r>
      <w:r w:rsidR="00A15A4A" w:rsidRPr="0077507B">
        <w:rPr>
          <w:b/>
          <w:bCs/>
        </w:rPr>
        <w:t>:</w:t>
      </w:r>
    </w:p>
    <w:p w14:paraId="06B1FFCC" w14:textId="41979DD4" w:rsidR="00A15A4A" w:rsidRPr="0077507B" w:rsidRDefault="00A15A4A" w:rsidP="007D768C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Managing the retail van operations and/ wholesale van distribution in the specified area.</w:t>
      </w:r>
    </w:p>
    <w:p w14:paraId="75AEE07D" w14:textId="1B89DE44" w:rsidR="00A15A4A" w:rsidRPr="0077507B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Setting priorities and action plans for full coverage and distribution extension focusing on quality and quantity distribution.</w:t>
      </w:r>
    </w:p>
    <w:p w14:paraId="4E153C9B" w14:textId="08492E74" w:rsidR="00A15A4A" w:rsidRPr="0077507B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Responsible for achieving monthly targets and annual index in the area.</w:t>
      </w:r>
    </w:p>
    <w:p w14:paraId="4036D98F" w14:textId="4FAAEB59" w:rsidR="00A15A4A" w:rsidRPr="0077507B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Training the sales team on effective sales skills required for best performance.</w:t>
      </w:r>
    </w:p>
    <w:p w14:paraId="13450D82" w14:textId="77777777" w:rsidR="00A15A4A" w:rsidRPr="0077507B" w:rsidRDefault="00A15A4A" w:rsidP="007D768C">
      <w:pPr>
        <w:tabs>
          <w:tab w:val="right" w:pos="9498"/>
        </w:tabs>
        <w:ind w:left="706" w:right="-360"/>
      </w:pPr>
    </w:p>
    <w:p w14:paraId="66DD6425" w14:textId="77777777" w:rsidR="00B24939" w:rsidRDefault="00B24939" w:rsidP="0077507B">
      <w:pPr>
        <w:tabs>
          <w:tab w:val="right" w:pos="9498"/>
        </w:tabs>
        <w:ind w:right="-360"/>
        <w:rPr>
          <w:b/>
          <w:bCs/>
        </w:rPr>
      </w:pPr>
    </w:p>
    <w:p w14:paraId="5B23DD70" w14:textId="34953591" w:rsidR="00A15A4A" w:rsidRPr="007B4B1E" w:rsidRDefault="0077507B" w:rsidP="0077507B">
      <w:pPr>
        <w:tabs>
          <w:tab w:val="right" w:pos="9498"/>
        </w:tabs>
        <w:ind w:right="-360"/>
        <w:rPr>
          <w:b/>
          <w:bCs/>
        </w:rPr>
      </w:pPr>
      <w:r w:rsidRPr="007B4B1E">
        <w:rPr>
          <w:b/>
          <w:bCs/>
        </w:rPr>
        <w:t>►</w:t>
      </w:r>
      <w:r w:rsidR="007A6134" w:rsidRPr="007B4B1E">
        <w:rPr>
          <w:b/>
          <w:bCs/>
        </w:rPr>
        <w:t xml:space="preserve"> </w:t>
      </w:r>
      <w:r w:rsidR="00A15A4A" w:rsidRPr="005C2C17">
        <w:rPr>
          <w:b/>
          <w:bCs/>
        </w:rPr>
        <w:t>2009</w:t>
      </w:r>
      <w:r w:rsidR="00CF43E6" w:rsidRPr="005C2C17">
        <w:rPr>
          <w:b/>
          <w:bCs/>
        </w:rPr>
        <w:t xml:space="preserve"> to </w:t>
      </w:r>
      <w:r w:rsidR="00A15A4A" w:rsidRPr="005C2C17">
        <w:rPr>
          <w:b/>
          <w:bCs/>
        </w:rPr>
        <w:t>2011</w:t>
      </w:r>
    </w:p>
    <w:p w14:paraId="5B34CB40" w14:textId="77777777" w:rsidR="00650A69" w:rsidRPr="0077507B" w:rsidRDefault="00650A69" w:rsidP="0077507B">
      <w:pPr>
        <w:tabs>
          <w:tab w:val="right" w:pos="9498"/>
        </w:tabs>
        <w:ind w:right="-360"/>
        <w:rPr>
          <w:b/>
          <w:bCs/>
        </w:rPr>
      </w:pPr>
    </w:p>
    <w:p w14:paraId="02714FD0" w14:textId="6A798926" w:rsidR="002773B3" w:rsidRDefault="00A15A4A" w:rsidP="00B24939">
      <w:pPr>
        <w:tabs>
          <w:tab w:val="right" w:pos="9498"/>
        </w:tabs>
        <w:ind w:right="-360"/>
        <w:rPr>
          <w:b/>
          <w:bCs/>
        </w:rPr>
      </w:pPr>
      <w:r w:rsidRPr="0077507B">
        <w:rPr>
          <w:b/>
          <w:bCs/>
        </w:rPr>
        <w:t xml:space="preserve">Sales </w:t>
      </w:r>
      <w:r w:rsidR="002773B3" w:rsidRPr="0077507B">
        <w:rPr>
          <w:b/>
          <w:bCs/>
        </w:rPr>
        <w:t>Supervisor</w:t>
      </w:r>
      <w:r w:rsidR="002773B3">
        <w:rPr>
          <w:b/>
          <w:bCs/>
        </w:rPr>
        <w:t>: -</w:t>
      </w:r>
    </w:p>
    <w:p w14:paraId="4B3590E0" w14:textId="4ABAFC63" w:rsidR="00F55FD8" w:rsidRPr="00B24939" w:rsidRDefault="00A15A4A" w:rsidP="00B24939">
      <w:pPr>
        <w:tabs>
          <w:tab w:val="right" w:pos="9498"/>
        </w:tabs>
        <w:ind w:right="-360"/>
        <w:rPr>
          <w:b/>
          <w:bCs/>
        </w:rPr>
      </w:pPr>
      <w:r w:rsidRPr="0077507B">
        <w:rPr>
          <w:b/>
          <w:bCs/>
        </w:rPr>
        <w:t>Ring Distribution Nokia</w:t>
      </w:r>
      <w:r w:rsidR="00F55FD8">
        <w:rPr>
          <w:rFonts w:hint="cs"/>
          <w:b/>
          <w:bCs/>
          <w:rtl/>
        </w:rPr>
        <w:t xml:space="preserve"> </w:t>
      </w:r>
      <w:r w:rsidR="00F55FD8" w:rsidRPr="00B24939">
        <w:rPr>
          <w:b/>
          <w:bCs/>
        </w:rPr>
        <w:t>(</w:t>
      </w:r>
      <w:r w:rsidR="00F55FD8" w:rsidRPr="0077507B">
        <w:rPr>
          <w:b/>
          <w:bCs/>
        </w:rPr>
        <w:t>Orascom Telecom</w:t>
      </w:r>
      <w:r w:rsidR="00F55FD8">
        <w:rPr>
          <w:b/>
          <w:bCs/>
        </w:rPr>
        <w:t>)</w:t>
      </w:r>
    </w:p>
    <w:p w14:paraId="46B2B22E" w14:textId="62651CE2" w:rsidR="00A15A4A" w:rsidRPr="0077507B" w:rsidRDefault="00B24939" w:rsidP="002773B3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A15A4A" w:rsidRPr="0077507B">
        <w:rPr>
          <w:b/>
          <w:bCs/>
        </w:rPr>
        <w:t>Assiut</w:t>
      </w:r>
      <w:proofErr w:type="spellEnd"/>
      <w:r w:rsidR="00A15A4A" w:rsidRPr="0077507B">
        <w:rPr>
          <w:b/>
          <w:bCs/>
        </w:rPr>
        <w:t xml:space="preserve"> </w:t>
      </w:r>
      <w:r w:rsidR="00CC7816" w:rsidRPr="0077507B">
        <w:rPr>
          <w:b/>
          <w:bCs/>
        </w:rPr>
        <w:t xml:space="preserve">/ </w:t>
      </w:r>
      <w:proofErr w:type="spellStart"/>
      <w:r w:rsidR="00CC7816" w:rsidRPr="0077507B">
        <w:rPr>
          <w:b/>
          <w:bCs/>
        </w:rPr>
        <w:t>Sohag</w:t>
      </w:r>
      <w:proofErr w:type="spellEnd"/>
      <w:r w:rsidR="00CC7816" w:rsidRPr="0077507B">
        <w:rPr>
          <w:b/>
          <w:bCs/>
        </w:rPr>
        <w:t xml:space="preserve"> </w:t>
      </w:r>
      <w:r w:rsidR="00F55FD8">
        <w:rPr>
          <w:b/>
          <w:bCs/>
        </w:rPr>
        <w:t>/</w:t>
      </w:r>
      <w:r w:rsidR="00A15A4A" w:rsidRPr="0077507B">
        <w:rPr>
          <w:b/>
          <w:bCs/>
        </w:rPr>
        <w:t xml:space="preserve">new </w:t>
      </w:r>
      <w:r w:rsidR="00CC7816" w:rsidRPr="0077507B">
        <w:rPr>
          <w:b/>
          <w:bCs/>
        </w:rPr>
        <w:t>V</w:t>
      </w:r>
      <w:r w:rsidR="00A15A4A" w:rsidRPr="0077507B">
        <w:rPr>
          <w:b/>
          <w:bCs/>
        </w:rPr>
        <w:t>alley zone.</w:t>
      </w:r>
    </w:p>
    <w:p w14:paraId="506A7656" w14:textId="02B01FB0" w:rsidR="00A15A4A" w:rsidRPr="0077507B" w:rsidRDefault="00B24939" w:rsidP="002773B3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 xml:space="preserve">     </w:t>
      </w:r>
      <w:r w:rsidR="003B3BD0" w:rsidRPr="003B3BD0">
        <w:rPr>
          <w:b/>
          <w:bCs/>
        </w:rPr>
        <w:t>Main Responsibilities:</w:t>
      </w:r>
    </w:p>
    <w:p w14:paraId="310013AA" w14:textId="5A7CA17F" w:rsidR="00A15A4A" w:rsidRPr="0077507B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Committing daily meeting</w:t>
      </w:r>
      <w:r w:rsidR="00D24262" w:rsidRPr="0077507B">
        <w:t>s</w:t>
      </w:r>
      <w:r w:rsidRPr="0077507B">
        <w:t xml:space="preserve"> with the sales members to induce them to achieve the sales targets.</w:t>
      </w:r>
    </w:p>
    <w:p w14:paraId="6AFF30B4" w14:textId="51ABB2D5" w:rsidR="00A15A4A" w:rsidRPr="0077507B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>Distributing targets for each point of sales.</w:t>
      </w:r>
    </w:p>
    <w:p w14:paraId="1F54EA96" w14:textId="2F35FCD9" w:rsidR="00A15A4A" w:rsidRPr="0077507B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 xml:space="preserve">Studying the market and preparing pricing </w:t>
      </w:r>
      <w:r w:rsidR="005C2C17" w:rsidRPr="0077507B">
        <w:t>comparisons.</w:t>
      </w:r>
    </w:p>
    <w:p w14:paraId="14847BAF" w14:textId="13662C58" w:rsidR="00A15A4A" w:rsidRDefault="00A15A4A" w:rsidP="007B4B1E">
      <w:pPr>
        <w:pStyle w:val="ListParagraph"/>
        <w:numPr>
          <w:ilvl w:val="0"/>
          <w:numId w:val="5"/>
        </w:numPr>
        <w:tabs>
          <w:tab w:val="right" w:pos="9498"/>
        </w:tabs>
        <w:ind w:left="1426" w:right="-858"/>
      </w:pPr>
      <w:r w:rsidRPr="0077507B">
        <w:t xml:space="preserve">Prepare annual and monthly sales </w:t>
      </w:r>
      <w:r w:rsidR="00CF43E6" w:rsidRPr="0077507B">
        <w:t>forecast</w:t>
      </w:r>
      <w:r w:rsidR="00D24262" w:rsidRPr="0077507B">
        <w:t>s</w:t>
      </w:r>
      <w:r w:rsidR="00CF43E6" w:rsidRPr="0077507B">
        <w:t>.</w:t>
      </w:r>
    </w:p>
    <w:p w14:paraId="0C3B9E45" w14:textId="330DA6E6" w:rsidR="00F55FD8" w:rsidRDefault="0077507B" w:rsidP="0077507B">
      <w:pPr>
        <w:tabs>
          <w:tab w:val="right" w:pos="9498"/>
        </w:tabs>
        <w:ind w:right="-360"/>
        <w:rPr>
          <w:b/>
          <w:bCs/>
        </w:rPr>
      </w:pPr>
      <w:r w:rsidRPr="0077507B">
        <w:t>►</w:t>
      </w:r>
      <w:r w:rsidR="008A4F08" w:rsidRPr="005C2C17">
        <w:rPr>
          <w:b/>
          <w:bCs/>
        </w:rPr>
        <w:t>2008 to</w:t>
      </w:r>
      <w:r w:rsidR="00DC5B45" w:rsidRPr="005C2C17">
        <w:rPr>
          <w:b/>
          <w:bCs/>
        </w:rPr>
        <w:t xml:space="preserve"> </w:t>
      </w:r>
      <w:r w:rsidR="008A4F08" w:rsidRPr="005C2C17">
        <w:rPr>
          <w:b/>
          <w:bCs/>
        </w:rPr>
        <w:t>2009</w:t>
      </w:r>
      <w:r w:rsidR="007A6134" w:rsidRPr="0077507B">
        <w:rPr>
          <w:b/>
          <w:bCs/>
        </w:rPr>
        <w:t xml:space="preserve">    </w:t>
      </w:r>
    </w:p>
    <w:p w14:paraId="7267AB89" w14:textId="4783B8A6" w:rsidR="00A15A4A" w:rsidRPr="0077507B" w:rsidRDefault="007A6134" w:rsidP="0077507B">
      <w:pPr>
        <w:tabs>
          <w:tab w:val="right" w:pos="9498"/>
        </w:tabs>
        <w:ind w:right="-360"/>
        <w:rPr>
          <w:b/>
          <w:bCs/>
        </w:rPr>
      </w:pPr>
      <w:r w:rsidRPr="0077507B">
        <w:rPr>
          <w:b/>
          <w:bCs/>
        </w:rPr>
        <w:t xml:space="preserve">                       </w:t>
      </w:r>
      <w:r w:rsidR="00F55FD8" w:rsidRPr="00F55FD8">
        <w:rPr>
          <w:noProof/>
          <w:lang w:val="en-US" w:eastAsia="en-US"/>
        </w:rPr>
        <w:drawing>
          <wp:inline distT="0" distB="0" distL="0" distR="0" wp14:anchorId="59468D2A" wp14:editId="422387B4">
            <wp:extent cx="6771640" cy="167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95" cy="17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07B">
        <w:rPr>
          <w:b/>
          <w:bCs/>
        </w:rPr>
        <w:t xml:space="preserve">                                    </w:t>
      </w:r>
      <w:r w:rsidR="00C755F5" w:rsidRPr="0077507B">
        <w:rPr>
          <w:b/>
          <w:bCs/>
        </w:rPr>
        <w:t xml:space="preserve">                                  </w:t>
      </w:r>
      <w:r w:rsidRPr="0077507B">
        <w:rPr>
          <w:b/>
          <w:bCs/>
        </w:rPr>
        <w:t xml:space="preserve">    </w:t>
      </w:r>
    </w:p>
    <w:p w14:paraId="0E2C8EEC" w14:textId="3F460DE3" w:rsidR="00A15A4A" w:rsidRPr="0077507B" w:rsidRDefault="00B24939" w:rsidP="002773B3">
      <w:pPr>
        <w:tabs>
          <w:tab w:val="right" w:pos="9498"/>
        </w:tabs>
        <w:ind w:right="-360"/>
        <w:rPr>
          <w:b/>
          <w:bCs/>
        </w:rPr>
      </w:pPr>
      <w:r>
        <w:rPr>
          <w:b/>
          <w:bCs/>
        </w:rPr>
        <w:t xml:space="preserve">Sales </w:t>
      </w:r>
      <w:r w:rsidR="002773B3">
        <w:rPr>
          <w:b/>
          <w:bCs/>
        </w:rPr>
        <w:t>Rep in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Sohag</w:t>
      </w:r>
      <w:proofErr w:type="spellEnd"/>
    </w:p>
    <w:p w14:paraId="38A2FD6F" w14:textId="38CFED1D" w:rsidR="003B3BD0" w:rsidRPr="003B3BD0" w:rsidRDefault="003B3BD0" w:rsidP="003B3BD0">
      <w:pPr>
        <w:tabs>
          <w:tab w:val="right" w:pos="9498"/>
        </w:tabs>
        <w:ind w:right="-360"/>
      </w:pPr>
      <w:r>
        <w:rPr>
          <w:rFonts w:hint="cs"/>
          <w:b/>
          <w:bCs/>
          <w:rtl/>
        </w:rPr>
        <w:t xml:space="preserve"> </w:t>
      </w:r>
      <w:r w:rsidRPr="003B3BD0">
        <w:rPr>
          <w:b/>
          <w:bCs/>
        </w:rPr>
        <w:t xml:space="preserve">Main Responsibilities: </w:t>
      </w:r>
    </w:p>
    <w:p w14:paraId="1FEE7F4A" w14:textId="67977651" w:rsidR="00A15A4A" w:rsidRPr="007B4B1E" w:rsidRDefault="00A15A4A" w:rsidP="007D768C">
      <w:pPr>
        <w:pStyle w:val="ListParagraph"/>
        <w:numPr>
          <w:ilvl w:val="0"/>
          <w:numId w:val="7"/>
        </w:numPr>
        <w:tabs>
          <w:tab w:val="right" w:pos="9498"/>
        </w:tabs>
        <w:ind w:left="1426" w:right="-360"/>
        <w:rPr>
          <w:u w:val="single"/>
        </w:rPr>
      </w:pPr>
      <w:r w:rsidRPr="0077507B">
        <w:t>Achieving department target, solvin</w:t>
      </w:r>
      <w:r w:rsidR="00C755F5" w:rsidRPr="0077507B">
        <w:t>g dealers’ problems, providing o</w:t>
      </w:r>
      <w:r w:rsidRPr="0077507B">
        <w:t>utstanding customer service to dealers, retention to potential dealers in my zone, submitting daily, weekly</w:t>
      </w:r>
      <w:r w:rsidR="00D24262" w:rsidRPr="0077507B">
        <w:t>,</w:t>
      </w:r>
      <w:r w:rsidRPr="0077507B">
        <w:t xml:space="preserve"> and monthly reports</w:t>
      </w:r>
      <w:r w:rsidR="00D24262" w:rsidRPr="0077507B">
        <w:t>,</w:t>
      </w:r>
      <w:r w:rsidRPr="0077507B">
        <w:t xml:space="preserve"> an</w:t>
      </w:r>
      <w:r w:rsidRPr="007B4B1E">
        <w:rPr>
          <w:u w:val="single"/>
        </w:rPr>
        <w:t>d other duties assigned by management.</w:t>
      </w:r>
    </w:p>
    <w:p w14:paraId="65DBC4C2" w14:textId="0CEC8204" w:rsidR="00A15A4A" w:rsidRPr="007B4B1E" w:rsidRDefault="0077507B" w:rsidP="008A4F08">
      <w:pPr>
        <w:tabs>
          <w:tab w:val="right" w:pos="9498"/>
        </w:tabs>
        <w:ind w:right="-360"/>
        <w:rPr>
          <w:b/>
          <w:bCs/>
        </w:rPr>
      </w:pPr>
      <w:r w:rsidRPr="007B4B1E">
        <w:t>►</w:t>
      </w:r>
      <w:r w:rsidR="008A4F08" w:rsidRPr="007B4B1E">
        <w:rPr>
          <w:b/>
          <w:bCs/>
        </w:rPr>
        <w:t xml:space="preserve"> </w:t>
      </w:r>
      <w:r w:rsidR="00A15A4A" w:rsidRPr="005C2C17">
        <w:rPr>
          <w:b/>
          <w:bCs/>
        </w:rPr>
        <w:t>200</w:t>
      </w:r>
      <w:r w:rsidR="00CC7816" w:rsidRPr="005C2C17">
        <w:rPr>
          <w:b/>
          <w:bCs/>
        </w:rPr>
        <w:t>4</w:t>
      </w:r>
      <w:r w:rsidR="00A15A4A" w:rsidRPr="005C2C17">
        <w:rPr>
          <w:b/>
          <w:bCs/>
        </w:rPr>
        <w:t xml:space="preserve"> </w:t>
      </w:r>
      <w:r w:rsidR="00C755F5" w:rsidRPr="005C2C17">
        <w:rPr>
          <w:b/>
          <w:bCs/>
        </w:rPr>
        <w:t>to 2007</w:t>
      </w:r>
    </w:p>
    <w:p w14:paraId="0B8BFCE2" w14:textId="77777777" w:rsidR="00B24939" w:rsidRDefault="00B24939" w:rsidP="007D768C">
      <w:pPr>
        <w:tabs>
          <w:tab w:val="right" w:pos="9498"/>
        </w:tabs>
        <w:ind w:left="706" w:right="-360"/>
        <w:rPr>
          <w:b/>
          <w:bCs/>
        </w:rPr>
      </w:pPr>
    </w:p>
    <w:p w14:paraId="3B183A17" w14:textId="7D99B978" w:rsidR="00A15A4A" w:rsidRPr="0077507B" w:rsidRDefault="00F55FD8" w:rsidP="002773B3">
      <w:pPr>
        <w:tabs>
          <w:tab w:val="right" w:pos="9498"/>
        </w:tabs>
        <w:ind w:right="-360"/>
        <w:rPr>
          <w:b/>
          <w:bCs/>
        </w:rPr>
      </w:pPr>
      <w:r w:rsidRPr="0077507B">
        <w:rPr>
          <w:b/>
          <w:bCs/>
        </w:rPr>
        <w:t>Sales Rep.</w:t>
      </w:r>
      <w:r>
        <w:rPr>
          <w:b/>
          <w:bCs/>
        </w:rPr>
        <w:t xml:space="preserve"> </w:t>
      </w:r>
      <w:r w:rsidR="00B24939">
        <w:rPr>
          <w:b/>
          <w:bCs/>
        </w:rPr>
        <w:t xml:space="preserve">in Assiut </w:t>
      </w:r>
    </w:p>
    <w:p w14:paraId="378EFC9F" w14:textId="0DD3AEFB" w:rsidR="003B3BD0" w:rsidRDefault="00A15A4A" w:rsidP="002773B3">
      <w:pPr>
        <w:tabs>
          <w:tab w:val="right" w:pos="9498"/>
        </w:tabs>
        <w:ind w:right="-360"/>
        <w:rPr>
          <w:b/>
          <w:bCs/>
          <w:rtl/>
        </w:rPr>
      </w:pPr>
      <w:r w:rsidRPr="0077507B">
        <w:rPr>
          <w:b/>
          <w:bCs/>
        </w:rPr>
        <w:t xml:space="preserve">Kraft (Rashideen Egypt </w:t>
      </w:r>
      <w:r w:rsidR="00C755F5" w:rsidRPr="0077507B">
        <w:rPr>
          <w:b/>
          <w:bCs/>
        </w:rPr>
        <w:t>for</w:t>
      </w:r>
      <w:r w:rsidRPr="0077507B">
        <w:rPr>
          <w:b/>
          <w:bCs/>
        </w:rPr>
        <w:t xml:space="preserve"> Trade FMCG)</w:t>
      </w:r>
    </w:p>
    <w:p w14:paraId="6BAF03DB" w14:textId="47E1BC5B" w:rsidR="00A15A4A" w:rsidRPr="003865EF" w:rsidRDefault="003B3BD0" w:rsidP="002773B3">
      <w:pPr>
        <w:tabs>
          <w:tab w:val="right" w:pos="9498"/>
        </w:tabs>
        <w:ind w:right="-360"/>
        <w:rPr>
          <w:b/>
          <w:bCs/>
        </w:rPr>
      </w:pPr>
      <w:r w:rsidRPr="003B3BD0">
        <w:rPr>
          <w:b/>
          <w:bCs/>
        </w:rPr>
        <w:t xml:space="preserve">Main Responsibilities: </w:t>
      </w:r>
      <w:r w:rsidR="00A15A4A" w:rsidRPr="0077507B">
        <w:t>Achieve Volume, distribution, coverage, visibility&amp; targets</w:t>
      </w:r>
    </w:p>
    <w:p w14:paraId="3433EAEF" w14:textId="71E26F1F" w:rsidR="00A15A4A" w:rsidRPr="0077507B" w:rsidRDefault="00A15A4A" w:rsidP="007D768C">
      <w:pPr>
        <w:tabs>
          <w:tab w:val="right" w:pos="9498"/>
        </w:tabs>
        <w:ind w:left="706" w:right="-360"/>
      </w:pPr>
    </w:p>
    <w:p w14:paraId="293CE9F7" w14:textId="39770D1B" w:rsidR="0077507B" w:rsidRPr="005C2C17" w:rsidRDefault="0077507B" w:rsidP="0077507B">
      <w:pPr>
        <w:tabs>
          <w:tab w:val="right" w:pos="9498"/>
        </w:tabs>
        <w:ind w:right="-360"/>
        <w:jc w:val="both"/>
        <w:rPr>
          <w:b/>
          <w:bCs/>
          <w:sz w:val="28"/>
          <w:szCs w:val="28"/>
        </w:rPr>
      </w:pPr>
      <w:r w:rsidRPr="005C2C17">
        <w:rPr>
          <w:b/>
          <w:bCs/>
          <w:sz w:val="28"/>
          <w:szCs w:val="28"/>
        </w:rPr>
        <w:t>Education</w:t>
      </w:r>
    </w:p>
    <w:p w14:paraId="20E86F04" w14:textId="77777777" w:rsidR="0077507B" w:rsidRPr="0077507B" w:rsidRDefault="0077507B" w:rsidP="0077507B">
      <w:pPr>
        <w:tabs>
          <w:tab w:val="right" w:pos="9498"/>
        </w:tabs>
        <w:ind w:right="-360"/>
        <w:jc w:val="both"/>
        <w:rPr>
          <w:sz w:val="10"/>
          <w:szCs w:val="10"/>
        </w:rPr>
      </w:pPr>
    </w:p>
    <w:p w14:paraId="0FF7AE78" w14:textId="77777777" w:rsidR="0077507B" w:rsidRPr="0077507B" w:rsidRDefault="0077507B" w:rsidP="0077507B">
      <w:pPr>
        <w:tabs>
          <w:tab w:val="right" w:pos="9498"/>
        </w:tabs>
        <w:ind w:right="-360"/>
        <w:jc w:val="both"/>
      </w:pPr>
      <w:r w:rsidRPr="00FD321E">
        <w:t>Degree:</w:t>
      </w:r>
      <w:r w:rsidRPr="0077507B">
        <w:t xml:space="preserve"> Bachelor</w:t>
      </w:r>
    </w:p>
    <w:p w14:paraId="2BECE60C" w14:textId="77777777" w:rsidR="0077507B" w:rsidRPr="0077507B" w:rsidRDefault="0077507B" w:rsidP="0077507B">
      <w:pPr>
        <w:tabs>
          <w:tab w:val="right" w:pos="9498"/>
        </w:tabs>
        <w:ind w:right="-360"/>
        <w:jc w:val="both"/>
      </w:pPr>
      <w:r w:rsidRPr="00FD321E">
        <w:t>University:</w:t>
      </w:r>
      <w:r w:rsidRPr="0077507B">
        <w:t xml:space="preserve"> Assiut University</w:t>
      </w:r>
    </w:p>
    <w:p w14:paraId="3A421388" w14:textId="77777777" w:rsidR="0077507B" w:rsidRPr="0077507B" w:rsidRDefault="0077507B" w:rsidP="0077507B">
      <w:pPr>
        <w:tabs>
          <w:tab w:val="right" w:pos="9498"/>
        </w:tabs>
        <w:ind w:right="-360"/>
        <w:jc w:val="both"/>
      </w:pPr>
      <w:r w:rsidRPr="00FD321E">
        <w:t>Faculty:</w:t>
      </w:r>
      <w:r w:rsidRPr="0077507B">
        <w:t xml:space="preserve"> Social Work Bachelor</w:t>
      </w:r>
    </w:p>
    <w:p w14:paraId="5D19BE26" w14:textId="13A6417A" w:rsidR="008F04CC" w:rsidRDefault="0077507B" w:rsidP="0077507B">
      <w:pPr>
        <w:tabs>
          <w:tab w:val="right" w:pos="9498"/>
        </w:tabs>
        <w:ind w:right="-360"/>
        <w:jc w:val="both"/>
      </w:pPr>
      <w:r w:rsidRPr="00FD321E">
        <w:t>Graduation year:</w:t>
      </w:r>
      <w:r w:rsidRPr="0077507B">
        <w:t xml:space="preserve"> 2004</w:t>
      </w:r>
    </w:p>
    <w:p w14:paraId="6C2A9220" w14:textId="77777777" w:rsidR="00DC5B45" w:rsidRDefault="00DC5B45" w:rsidP="0077507B">
      <w:pPr>
        <w:tabs>
          <w:tab w:val="right" w:pos="9498"/>
        </w:tabs>
        <w:ind w:right="-360"/>
        <w:jc w:val="both"/>
      </w:pPr>
    </w:p>
    <w:p w14:paraId="38B10EC7" w14:textId="3B75D8DF" w:rsidR="00DC5B45" w:rsidRPr="006933D2" w:rsidRDefault="00DC5B45" w:rsidP="00DC5B45">
      <w:pPr>
        <w:tabs>
          <w:tab w:val="right" w:pos="9498"/>
        </w:tabs>
        <w:ind w:right="-360"/>
        <w:jc w:val="both"/>
        <w:rPr>
          <w:b/>
          <w:bCs/>
          <w:sz w:val="28"/>
          <w:szCs w:val="28"/>
        </w:rPr>
      </w:pPr>
      <w:r w:rsidRPr="006933D2">
        <w:rPr>
          <w:b/>
          <w:bCs/>
          <w:sz w:val="28"/>
          <w:szCs w:val="28"/>
        </w:rPr>
        <w:t>Language skills:</w:t>
      </w:r>
    </w:p>
    <w:p w14:paraId="7B90A8BA" w14:textId="77777777" w:rsidR="00DC5B45" w:rsidRDefault="00DC5B45" w:rsidP="00DC5B45">
      <w:pPr>
        <w:tabs>
          <w:tab w:val="right" w:pos="9498"/>
        </w:tabs>
        <w:ind w:right="-360"/>
        <w:jc w:val="both"/>
      </w:pPr>
    </w:p>
    <w:p w14:paraId="77A5EFDD" w14:textId="2088CEE5" w:rsidR="00DC5B45" w:rsidRDefault="00DC5B45" w:rsidP="00DC5B45">
      <w:pPr>
        <w:tabs>
          <w:tab w:val="right" w:pos="9498"/>
        </w:tabs>
        <w:ind w:right="-360"/>
        <w:jc w:val="both"/>
      </w:pPr>
      <w:r>
        <w:t>Arabic: Mother tongue.</w:t>
      </w:r>
    </w:p>
    <w:p w14:paraId="2E04ACC1" w14:textId="500F2786" w:rsidR="00DC5B45" w:rsidRDefault="00DC5B45" w:rsidP="00DC5B45">
      <w:pPr>
        <w:tabs>
          <w:tab w:val="right" w:pos="9498"/>
        </w:tabs>
        <w:ind w:right="-360"/>
        <w:jc w:val="both"/>
      </w:pPr>
      <w:r>
        <w:t xml:space="preserve">English: </w:t>
      </w:r>
      <w:r w:rsidR="000222AB">
        <w:t>Good.</w:t>
      </w:r>
    </w:p>
    <w:p w14:paraId="15CCF91C" w14:textId="77777777" w:rsidR="00DC5B45" w:rsidRPr="006933D2" w:rsidRDefault="00DC5B45" w:rsidP="0077507B">
      <w:pPr>
        <w:tabs>
          <w:tab w:val="right" w:pos="9498"/>
        </w:tabs>
        <w:ind w:right="-360"/>
        <w:jc w:val="both"/>
      </w:pPr>
    </w:p>
    <w:p w14:paraId="3F697771" w14:textId="273E9595" w:rsidR="0077507B" w:rsidRPr="0077507B" w:rsidRDefault="0077507B" w:rsidP="0077507B">
      <w:pPr>
        <w:spacing w:after="120"/>
        <w:rPr>
          <w:b/>
          <w:bCs/>
          <w:sz w:val="28"/>
          <w:szCs w:val="28"/>
          <w:u w:val="single"/>
        </w:rPr>
      </w:pPr>
      <w:r w:rsidRPr="006933D2">
        <w:rPr>
          <w:b/>
          <w:bCs/>
          <w:sz w:val="28"/>
          <w:szCs w:val="28"/>
        </w:rPr>
        <w:t>Personal Information</w:t>
      </w:r>
      <w:r w:rsidRPr="0077507B">
        <w:rPr>
          <w:b/>
          <w:bCs/>
          <w:sz w:val="28"/>
          <w:szCs w:val="28"/>
          <w:u w:val="single"/>
        </w:rPr>
        <w:t>:</w:t>
      </w:r>
    </w:p>
    <w:p w14:paraId="4C17EE03" w14:textId="00F437D1" w:rsidR="0077507B" w:rsidRPr="0077507B" w:rsidRDefault="0077507B" w:rsidP="0077507B">
      <w:pPr>
        <w:spacing w:after="120"/>
      </w:pPr>
      <w:r w:rsidRPr="0077507B">
        <w:t>Date of Birth: 2</w:t>
      </w:r>
      <w:r w:rsidR="00451233">
        <w:t>1</w:t>
      </w:r>
      <w:r w:rsidRPr="0077507B">
        <w:t>/</w:t>
      </w:r>
      <w:r w:rsidR="00451233">
        <w:t>3</w:t>
      </w:r>
      <w:r w:rsidRPr="0077507B">
        <w:t>/1</w:t>
      </w:r>
      <w:r w:rsidR="00451233">
        <w:t>983</w:t>
      </w:r>
      <w:r w:rsidRPr="0077507B">
        <w:t>.</w:t>
      </w:r>
    </w:p>
    <w:p w14:paraId="4F1F7F60" w14:textId="3B38802B" w:rsidR="00451233" w:rsidRPr="0077507B" w:rsidRDefault="0077507B" w:rsidP="003B3BD0">
      <w:pPr>
        <w:spacing w:after="120"/>
      </w:pPr>
      <w:r w:rsidRPr="0077507B">
        <w:t>Marital Status: Married.</w:t>
      </w:r>
    </w:p>
    <w:p w14:paraId="2E67F30D" w14:textId="12879921" w:rsidR="00655B40" w:rsidRPr="006933D2" w:rsidRDefault="005170B9" w:rsidP="00B3284C">
      <w:pPr>
        <w:spacing w:after="120"/>
        <w:rPr>
          <w:b/>
          <w:bCs/>
          <w:sz w:val="28"/>
          <w:szCs w:val="28"/>
        </w:rPr>
      </w:pPr>
      <w:r w:rsidRPr="006933D2">
        <w:rPr>
          <w:b/>
          <w:bCs/>
          <w:sz w:val="28"/>
          <w:szCs w:val="28"/>
        </w:rPr>
        <w:t xml:space="preserve">Training </w:t>
      </w:r>
      <w:r w:rsidR="00B3284C" w:rsidRPr="006933D2">
        <w:rPr>
          <w:b/>
          <w:bCs/>
          <w:sz w:val="28"/>
          <w:szCs w:val="28"/>
        </w:rPr>
        <w:t>courses</w:t>
      </w:r>
      <w:r w:rsidR="00B3284C" w:rsidRPr="006933D2">
        <w:rPr>
          <w:rFonts w:hint="cs"/>
          <w:b/>
          <w:bCs/>
          <w:sz w:val="28"/>
          <w:szCs w:val="28"/>
          <w:rtl/>
        </w:rPr>
        <w:t>:</w:t>
      </w:r>
    </w:p>
    <w:p w14:paraId="0DD6558B" w14:textId="6BFE8CBC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2018    Basic Lubricant (Petromin)</w:t>
      </w:r>
    </w:p>
    <w:p w14:paraId="729C5D6E" w14:textId="34F8FFAC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 xml:space="preserve">2018    Mira System (Petromin)                                        </w:t>
      </w:r>
    </w:p>
    <w:p w14:paraId="73B93E0B" w14:textId="5162A128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2017    Communication Skills workshop (Petromin)</w:t>
      </w:r>
    </w:p>
    <w:p w14:paraId="248E1A38" w14:textId="4C148A2E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2017    Teamwork workshop (Petromin)</w:t>
      </w:r>
    </w:p>
    <w:p w14:paraId="7A90914F" w14:textId="7FAA7DD6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2017    Excel, Analysis &amp; Basic data (Petromin)</w:t>
      </w:r>
    </w:p>
    <w:p w14:paraId="17238208" w14:textId="16924509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2015    Defensive Driving (Petromin)</w:t>
      </w:r>
    </w:p>
    <w:p w14:paraId="484029F9" w14:textId="170EEE30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 xml:space="preserve">2012    </w:t>
      </w:r>
      <w:r w:rsidR="005170B9" w:rsidRPr="007B4B1E">
        <w:rPr>
          <w:sz w:val="22"/>
          <w:szCs w:val="22"/>
        </w:rPr>
        <w:t xml:space="preserve">Technical Support </w:t>
      </w:r>
      <w:r w:rsidRPr="007B4B1E">
        <w:rPr>
          <w:sz w:val="22"/>
          <w:szCs w:val="22"/>
        </w:rPr>
        <w:t>(Shell)</w:t>
      </w:r>
    </w:p>
    <w:p w14:paraId="609710B8" w14:textId="7E158778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2010    Managerial Skill (ORASCOM TRAINING &amp; TECHNOLOG)</w:t>
      </w:r>
    </w:p>
    <w:p w14:paraId="1E6945D4" w14:textId="14590129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2008    Basic Selling &amp; marketing skills (Nokia Academy)</w:t>
      </w:r>
    </w:p>
    <w:p w14:paraId="1C9E6F2F" w14:textId="628C5381" w:rsidR="00655B40" w:rsidRPr="007B4B1E" w:rsidRDefault="00655B40" w:rsidP="00655B40">
      <w:pPr>
        <w:pStyle w:val="Zawartotabeli"/>
        <w:numPr>
          <w:ilvl w:val="0"/>
          <w:numId w:val="8"/>
        </w:numPr>
        <w:rPr>
          <w:sz w:val="22"/>
          <w:szCs w:val="22"/>
        </w:rPr>
      </w:pPr>
      <w:r w:rsidRPr="007B4B1E">
        <w:rPr>
          <w:sz w:val="22"/>
          <w:szCs w:val="22"/>
        </w:rPr>
        <w:t>2005    ICDL (</w:t>
      </w:r>
      <w:proofErr w:type="spellStart"/>
      <w:r w:rsidRPr="007B4B1E">
        <w:rPr>
          <w:sz w:val="22"/>
          <w:szCs w:val="22"/>
        </w:rPr>
        <w:t>VirgiTech</w:t>
      </w:r>
      <w:proofErr w:type="spellEnd"/>
      <w:r w:rsidRPr="007B4B1E">
        <w:rPr>
          <w:sz w:val="22"/>
          <w:szCs w:val="22"/>
        </w:rPr>
        <w:t>)</w:t>
      </w:r>
    </w:p>
    <w:sectPr w:rsidR="00655B40" w:rsidRPr="007B4B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1" w:right="621" w:bottom="621" w:left="621" w:header="720" w:footer="720" w:gutter="0"/>
      <w:pgBorders>
        <w:top w:val="single" w:sz="1" w:space="31" w:color="000000"/>
        <w:left w:val="single" w:sz="1" w:space="31" w:color="000000"/>
        <w:bottom w:val="single" w:sz="1" w:space="31" w:color="000000"/>
        <w:right w:val="single" w:sz="1" w:space="31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BE5A" w14:textId="77777777" w:rsidR="00705DFC" w:rsidRDefault="00705DFC" w:rsidP="0045082C">
      <w:r>
        <w:separator/>
      </w:r>
    </w:p>
  </w:endnote>
  <w:endnote w:type="continuationSeparator" w:id="0">
    <w:p w14:paraId="651A101A" w14:textId="77777777" w:rsidR="00705DFC" w:rsidRDefault="00705DFC" w:rsidP="0045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84ED" w14:textId="77777777" w:rsidR="00BB02E7" w:rsidRDefault="00BB0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255D" w14:textId="77777777" w:rsidR="00BB02E7" w:rsidRDefault="00BB0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121C" w14:textId="77777777" w:rsidR="00BB02E7" w:rsidRDefault="00BB0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7A77" w14:textId="77777777" w:rsidR="00705DFC" w:rsidRDefault="00705DFC" w:rsidP="0045082C">
      <w:r>
        <w:separator/>
      </w:r>
    </w:p>
  </w:footnote>
  <w:footnote w:type="continuationSeparator" w:id="0">
    <w:p w14:paraId="07E2AE76" w14:textId="77777777" w:rsidR="00705DFC" w:rsidRDefault="00705DFC" w:rsidP="0045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6D52" w14:textId="77777777" w:rsidR="00BB02E7" w:rsidRDefault="00BB0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18EF" w14:textId="77777777" w:rsidR="00BB02E7" w:rsidRDefault="00BB0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D154" w14:textId="77777777" w:rsidR="00BB02E7" w:rsidRDefault="00BB0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61703E"/>
    <w:multiLevelType w:val="hybridMultilevel"/>
    <w:tmpl w:val="935E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54CCF"/>
    <w:multiLevelType w:val="multilevel"/>
    <w:tmpl w:val="BB4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A045C"/>
    <w:multiLevelType w:val="hybridMultilevel"/>
    <w:tmpl w:val="C394C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7E66"/>
    <w:multiLevelType w:val="hybridMultilevel"/>
    <w:tmpl w:val="D97E73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69EB"/>
    <w:multiLevelType w:val="hybridMultilevel"/>
    <w:tmpl w:val="5BB007DC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6FA31E9D"/>
    <w:multiLevelType w:val="multilevel"/>
    <w:tmpl w:val="54A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B5FF4"/>
    <w:multiLevelType w:val="hybridMultilevel"/>
    <w:tmpl w:val="D1203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15686">
    <w:abstractNumId w:val="0"/>
  </w:num>
  <w:num w:numId="2" w16cid:durableId="1977488750">
    <w:abstractNumId w:val="1"/>
  </w:num>
  <w:num w:numId="3" w16cid:durableId="1748722469">
    <w:abstractNumId w:val="2"/>
  </w:num>
  <w:num w:numId="4" w16cid:durableId="2051025202">
    <w:abstractNumId w:val="5"/>
  </w:num>
  <w:num w:numId="5" w16cid:durableId="1630436562">
    <w:abstractNumId w:val="7"/>
  </w:num>
  <w:num w:numId="6" w16cid:durableId="1015377269">
    <w:abstractNumId w:val="9"/>
  </w:num>
  <w:num w:numId="7" w16cid:durableId="1197086182">
    <w:abstractNumId w:val="6"/>
  </w:num>
  <w:num w:numId="8" w16cid:durableId="1998684074">
    <w:abstractNumId w:val="3"/>
  </w:num>
  <w:num w:numId="9" w16cid:durableId="1553299543">
    <w:abstractNumId w:val="4"/>
  </w:num>
  <w:num w:numId="10" w16cid:durableId="1272933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MbEwNTc2NjC2sDRV0lEKTi0uzszPAykwrAUACahrPiwAAAA="/>
  </w:docVars>
  <w:rsids>
    <w:rsidRoot w:val="00671DC6"/>
    <w:rsid w:val="000222AB"/>
    <w:rsid w:val="0007432A"/>
    <w:rsid w:val="00141691"/>
    <w:rsid w:val="00170D9A"/>
    <w:rsid w:val="00231150"/>
    <w:rsid w:val="002343D8"/>
    <w:rsid w:val="002773B3"/>
    <w:rsid w:val="002D5C7F"/>
    <w:rsid w:val="0035211B"/>
    <w:rsid w:val="003865EF"/>
    <w:rsid w:val="003B3BD0"/>
    <w:rsid w:val="004248CB"/>
    <w:rsid w:val="0045082C"/>
    <w:rsid w:val="00451233"/>
    <w:rsid w:val="004678ED"/>
    <w:rsid w:val="004E5B83"/>
    <w:rsid w:val="004F2BD6"/>
    <w:rsid w:val="005170B9"/>
    <w:rsid w:val="0053769C"/>
    <w:rsid w:val="005461F7"/>
    <w:rsid w:val="005C2C17"/>
    <w:rsid w:val="005E1275"/>
    <w:rsid w:val="005F608B"/>
    <w:rsid w:val="00620532"/>
    <w:rsid w:val="00650A69"/>
    <w:rsid w:val="00655B40"/>
    <w:rsid w:val="00660C8E"/>
    <w:rsid w:val="00671DC6"/>
    <w:rsid w:val="006842D9"/>
    <w:rsid w:val="00685B96"/>
    <w:rsid w:val="006864B3"/>
    <w:rsid w:val="006902C4"/>
    <w:rsid w:val="006933D2"/>
    <w:rsid w:val="0069625D"/>
    <w:rsid w:val="006B31CF"/>
    <w:rsid w:val="00705DFC"/>
    <w:rsid w:val="0077507B"/>
    <w:rsid w:val="0079399E"/>
    <w:rsid w:val="007A6134"/>
    <w:rsid w:val="007B4B1E"/>
    <w:rsid w:val="007D768C"/>
    <w:rsid w:val="007F1F03"/>
    <w:rsid w:val="007F641E"/>
    <w:rsid w:val="00817084"/>
    <w:rsid w:val="00827837"/>
    <w:rsid w:val="008A2A38"/>
    <w:rsid w:val="008A4F08"/>
    <w:rsid w:val="008D14D4"/>
    <w:rsid w:val="008E66CE"/>
    <w:rsid w:val="008F04CC"/>
    <w:rsid w:val="009F3C11"/>
    <w:rsid w:val="00A15A4A"/>
    <w:rsid w:val="00A427BE"/>
    <w:rsid w:val="00A46736"/>
    <w:rsid w:val="00A4767E"/>
    <w:rsid w:val="00A94DC4"/>
    <w:rsid w:val="00AB03C4"/>
    <w:rsid w:val="00B0204D"/>
    <w:rsid w:val="00B24939"/>
    <w:rsid w:val="00B3284C"/>
    <w:rsid w:val="00B659D9"/>
    <w:rsid w:val="00B9290C"/>
    <w:rsid w:val="00BB02E7"/>
    <w:rsid w:val="00BE1911"/>
    <w:rsid w:val="00C244C4"/>
    <w:rsid w:val="00C755F5"/>
    <w:rsid w:val="00C93BD6"/>
    <w:rsid w:val="00CC7816"/>
    <w:rsid w:val="00CE3EA2"/>
    <w:rsid w:val="00CF43E6"/>
    <w:rsid w:val="00D24262"/>
    <w:rsid w:val="00D43A0F"/>
    <w:rsid w:val="00D57432"/>
    <w:rsid w:val="00D628AA"/>
    <w:rsid w:val="00D84378"/>
    <w:rsid w:val="00DA2155"/>
    <w:rsid w:val="00DC5B45"/>
    <w:rsid w:val="00DE0818"/>
    <w:rsid w:val="00E14769"/>
    <w:rsid w:val="00E379BE"/>
    <w:rsid w:val="00E615E8"/>
    <w:rsid w:val="00ED22B3"/>
    <w:rsid w:val="00F00CE6"/>
    <w:rsid w:val="00F13701"/>
    <w:rsid w:val="00F55FD8"/>
    <w:rsid w:val="00F71006"/>
    <w:rsid w:val="00F82A90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2DCBC1"/>
  <w15:docId w15:val="{A8E811F6-513C-4B2D-A384-E2819E8F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yperlink">
    <w:name w:val="Hyperlink"/>
    <w:rPr>
      <w:color w:val="000080"/>
      <w:u w:val="single"/>
    </w:rPr>
  </w:style>
  <w:style w:type="character" w:customStyle="1" w:styleId="RTFNum21">
    <w:name w:val="RTF_Num 2 1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2">
    <w:name w:val="RTF_Num 2 2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3">
    <w:name w:val="RTF_Num 2 3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4">
    <w:name w:val="RTF_Num 2 4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5">
    <w:name w:val="RTF_Num 2 5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6">
    <w:name w:val="RTF_Num 2 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7">
    <w:name w:val="RTF_Num 2 7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8">
    <w:name w:val="RTF_Num 2 8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9">
    <w:name w:val="RTF_Num 2 9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DefaultParagraphFont1">
    <w:name w:val="Default Paragraph Font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Liniapozioma">
    <w:name w:val="Linia pozioma"/>
    <w:basedOn w:val="Normal"/>
    <w:next w:val="BodyText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8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82C"/>
    <w:rPr>
      <w:rFonts w:eastAsia="Andale Sans UI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82C"/>
    <w:rPr>
      <w:rFonts w:eastAsia="Andale Sans UI"/>
      <w:kern w:val="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0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7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476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62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5" Type="http://schemas.openxmlformats.org/officeDocument/2006/relationships/header" Target="header3.xml" /><Relationship Id="rId10" Type="http://schemas.openxmlformats.org/officeDocument/2006/relationships/image" Target="media/image2.emf" /><Relationship Id="rId4" Type="http://schemas.openxmlformats.org/officeDocument/2006/relationships/image" Target="media/image1.png" /><Relationship Id="rId9" Type="http://schemas.openxmlformats.org/officeDocument/2006/relationships/hyperlink" Target="mailto:tameradellah0@gmail.com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1715-33AB-41A9-B482-099B447EE3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tamerabdellah0@gmail.com</cp:lastModifiedBy>
  <cp:revision>2</cp:revision>
  <cp:lastPrinted>2020-04-04T18:16:00Z</cp:lastPrinted>
  <dcterms:created xsi:type="dcterms:W3CDTF">2023-02-10T08:32:00Z</dcterms:created>
  <dcterms:modified xsi:type="dcterms:W3CDTF">2023-02-10T08:32:00Z</dcterms:modified>
</cp:coreProperties>
</file>